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80" w:rsidRDefault="00276BED">
      <w:pPr>
        <w:spacing w:after="0"/>
        <w:ind w:left="120"/>
        <w:jc w:val="center"/>
      </w:pPr>
      <w:bookmarkStart w:id="0" w:name="block-13943409"/>
      <w:r>
        <w:rPr>
          <w:noProof/>
        </w:rPr>
        <w:pict>
          <v:shapetype id="_x0000_t202" coordsize="21600,21600" o:spt="202" path="m,l,21600r21600,l21600,xe">
            <v:stroke joinstyle="miter"/>
            <v:path gradientshapeok="t" o:connecttype="rect"/>
          </v:shapetype>
          <v:shape id="_x0000_s1026" type="#_x0000_t202" style="position:absolute;left:0;text-align:left;margin-left:7.95pt;margin-top:-37.95pt;width:465.75pt;height:765.75pt;z-index:251658240" stroked="f">
            <v:textbox>
              <w:txbxContent>
                <w:p w:rsidR="00276BED" w:rsidRPr="00276BED" w:rsidRDefault="00276BED" w:rsidP="00276BED">
                  <w:r>
                    <w:rPr>
                      <w:noProof/>
                    </w:rPr>
                    <w:drawing>
                      <wp:inline distT="0" distB="0" distL="0" distR="0">
                        <wp:extent cx="5722620" cy="7872095"/>
                        <wp:effectExtent l="19050" t="0" r="0" b="0"/>
                        <wp:docPr id="1" name="Рисунок 0" descr="биология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огия 5.jpeg"/>
                                <pic:cNvPicPr/>
                              </pic:nvPicPr>
                              <pic:blipFill>
                                <a:blip r:embed="rId5"/>
                                <a:stretch>
                                  <a:fillRect/>
                                </a:stretch>
                              </pic:blipFill>
                              <pic:spPr>
                                <a:xfrm>
                                  <a:off x="0" y="0"/>
                                  <a:ext cx="5722620" cy="7872095"/>
                                </a:xfrm>
                                <a:prstGeom prst="rect">
                                  <a:avLst/>
                                </a:prstGeom>
                              </pic:spPr>
                            </pic:pic>
                          </a:graphicData>
                        </a:graphic>
                      </wp:inline>
                    </w:drawing>
                  </w:r>
                </w:p>
              </w:txbxContent>
            </v:textbox>
          </v:shape>
        </w:pict>
      </w:r>
    </w:p>
    <w:p w:rsidR="00485280" w:rsidRDefault="00485280">
      <w:pPr>
        <w:spacing w:after="0"/>
        <w:ind w:left="120"/>
        <w:jc w:val="center"/>
      </w:pPr>
    </w:p>
    <w:p w:rsidR="00485280" w:rsidRDefault="00485280">
      <w:pPr>
        <w:spacing w:after="0"/>
        <w:ind w:left="120"/>
        <w:jc w:val="center"/>
      </w:pPr>
    </w:p>
    <w:p w:rsidR="00485280" w:rsidRDefault="00485280">
      <w:pPr>
        <w:spacing w:after="0"/>
        <w:ind w:left="120"/>
        <w:jc w:val="center"/>
      </w:pPr>
    </w:p>
    <w:p w:rsidR="00485280" w:rsidRDefault="00485280">
      <w:pPr>
        <w:spacing w:after="0"/>
        <w:ind w:left="120"/>
        <w:jc w:val="center"/>
      </w:pPr>
    </w:p>
    <w:p w:rsidR="00485280" w:rsidRDefault="00485280">
      <w:pPr>
        <w:spacing w:after="0"/>
        <w:ind w:left="120"/>
        <w:jc w:val="center"/>
      </w:pPr>
    </w:p>
    <w:p w:rsidR="00485280" w:rsidRDefault="00485280">
      <w:pPr>
        <w:spacing w:after="0"/>
        <w:ind w:left="120"/>
        <w:jc w:val="center"/>
      </w:pPr>
    </w:p>
    <w:p w:rsidR="00485280" w:rsidRDefault="00485280">
      <w:pPr>
        <w:spacing w:after="0"/>
        <w:ind w:left="120"/>
        <w:jc w:val="center"/>
      </w:pPr>
    </w:p>
    <w:p w:rsidR="00485280" w:rsidRDefault="00485280">
      <w:pPr>
        <w:spacing w:after="0"/>
        <w:ind w:left="120"/>
        <w:jc w:val="center"/>
      </w:pPr>
    </w:p>
    <w:p w:rsidR="00485280" w:rsidRDefault="00485280">
      <w:pPr>
        <w:spacing w:after="0"/>
        <w:ind w:left="120"/>
        <w:jc w:val="center"/>
      </w:pPr>
    </w:p>
    <w:p w:rsidR="00485280" w:rsidRDefault="00485280">
      <w:pPr>
        <w:spacing w:after="0"/>
        <w:ind w:left="120"/>
      </w:pPr>
    </w:p>
    <w:p w:rsidR="00485280" w:rsidRDefault="00485280">
      <w:pPr>
        <w:sectPr w:rsidR="00485280">
          <w:pgSz w:w="11906" w:h="16383"/>
          <w:pgMar w:top="1134" w:right="850" w:bottom="1134" w:left="1701" w:header="720" w:footer="720" w:gutter="0"/>
          <w:cols w:space="720"/>
        </w:sectPr>
      </w:pPr>
    </w:p>
    <w:p w:rsidR="00485280" w:rsidRDefault="00E809E8">
      <w:pPr>
        <w:spacing w:after="0" w:line="264" w:lineRule="auto"/>
        <w:ind w:left="120"/>
        <w:jc w:val="both"/>
      </w:pPr>
      <w:bookmarkStart w:id="1" w:name="block-13943410"/>
      <w:bookmarkEnd w:id="0"/>
      <w:r>
        <w:rPr>
          <w:rFonts w:ascii="Times New Roman" w:hAnsi="Times New Roman"/>
          <w:b/>
          <w:color w:val="000000"/>
          <w:sz w:val="28"/>
        </w:rPr>
        <w:lastRenderedPageBreak/>
        <w:t>ПОЯСНИТЕЛЬНАЯ ЗАПИСКА</w:t>
      </w:r>
    </w:p>
    <w:p w:rsidR="00485280" w:rsidRDefault="00485280">
      <w:pPr>
        <w:spacing w:after="0" w:line="264" w:lineRule="auto"/>
        <w:ind w:left="120"/>
        <w:jc w:val="both"/>
      </w:pPr>
    </w:p>
    <w:p w:rsidR="00485280" w:rsidRDefault="00E809E8">
      <w:pPr>
        <w:spacing w:after="0" w:line="264" w:lineRule="auto"/>
        <w:ind w:firstLine="600"/>
        <w:jc w:val="both"/>
      </w:pPr>
      <w:r>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85280" w:rsidRDefault="00E809E8">
      <w:pPr>
        <w:spacing w:after="0" w:line="264" w:lineRule="auto"/>
        <w:ind w:firstLine="600"/>
        <w:jc w:val="both"/>
      </w:pPr>
      <w:r>
        <w:rPr>
          <w:rFonts w:ascii="Times New Roman" w:hAnsi="Times New Roman"/>
          <w:color w:val="000000"/>
          <w:sz w:val="28"/>
        </w:rPr>
        <w:t xml:space="preserve">Программа по биологии направлена на формирование </w:t>
      </w:r>
      <w:proofErr w:type="spellStart"/>
      <w:r>
        <w:rPr>
          <w:rFonts w:ascii="Times New Roman" w:hAnsi="Times New Roman"/>
          <w:color w:val="000000"/>
          <w:sz w:val="28"/>
        </w:rPr>
        <w:t>естественно-научной</w:t>
      </w:r>
      <w:proofErr w:type="spellEnd"/>
      <w:r>
        <w:rPr>
          <w:rFonts w:ascii="Times New Roman" w:hAnsi="Times New Roman"/>
          <w:color w:val="000000"/>
          <w:sz w:val="28"/>
        </w:rPr>
        <w:t xml:space="preserve"> грамотности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 организацию изучения биологии на </w:t>
      </w:r>
      <w:proofErr w:type="spellStart"/>
      <w:r>
        <w:rPr>
          <w:rFonts w:ascii="Times New Roman" w:hAnsi="Times New Roman"/>
          <w:color w:val="000000"/>
          <w:sz w:val="28"/>
        </w:rPr>
        <w:t>деятельностной</w:t>
      </w:r>
      <w:proofErr w:type="spellEnd"/>
      <w:r>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w:t>
      </w:r>
      <w:proofErr w:type="spellStart"/>
      <w:proofErr w:type="gramStart"/>
      <w:r>
        <w:rPr>
          <w:rFonts w:ascii="Times New Roman" w:hAnsi="Times New Roman"/>
          <w:color w:val="000000"/>
          <w:sz w:val="28"/>
        </w:rPr>
        <w:t>естественно-научных</w:t>
      </w:r>
      <w:proofErr w:type="spellEnd"/>
      <w:proofErr w:type="gramEnd"/>
      <w:r>
        <w:rPr>
          <w:rFonts w:ascii="Times New Roman" w:hAnsi="Times New Roman"/>
          <w:color w:val="000000"/>
          <w:sz w:val="28"/>
        </w:rPr>
        <w:t xml:space="preserve"> учебных предметов на уровне основного общего образования. </w:t>
      </w:r>
    </w:p>
    <w:p w:rsidR="00485280" w:rsidRDefault="00E809E8">
      <w:pPr>
        <w:spacing w:after="0" w:line="264" w:lineRule="auto"/>
        <w:ind w:firstLine="600"/>
        <w:jc w:val="both"/>
      </w:pPr>
      <w:r>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предметные. Предметные планируемые результаты даны для каждого года изучения биологии.</w:t>
      </w:r>
    </w:p>
    <w:p w:rsidR="00485280" w:rsidRDefault="00E809E8">
      <w:pPr>
        <w:spacing w:after="0" w:line="264" w:lineRule="auto"/>
        <w:ind w:firstLine="600"/>
        <w:jc w:val="both"/>
      </w:pPr>
      <w:r>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85280" w:rsidRDefault="00E809E8">
      <w:pPr>
        <w:spacing w:after="0" w:line="264" w:lineRule="auto"/>
        <w:ind w:firstLine="600"/>
        <w:jc w:val="both"/>
      </w:pPr>
      <w:r>
        <w:rPr>
          <w:rFonts w:ascii="Times New Roman" w:hAnsi="Times New Roman"/>
          <w:color w:val="000000"/>
          <w:sz w:val="28"/>
        </w:rPr>
        <w:t xml:space="preserve">Биологическая подготовка обеспечивает понимание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485280" w:rsidRDefault="00E809E8">
      <w:pPr>
        <w:spacing w:after="0" w:line="264" w:lineRule="auto"/>
        <w:ind w:firstLine="600"/>
        <w:jc w:val="both"/>
      </w:pPr>
      <w:r>
        <w:rPr>
          <w:rFonts w:ascii="Times New Roman" w:hAnsi="Times New Roman"/>
          <w:color w:val="000000"/>
          <w:sz w:val="28"/>
        </w:rPr>
        <w:t>Целями изучения биологии на уровне основного общего образования являются:</w:t>
      </w:r>
    </w:p>
    <w:p w:rsidR="00485280" w:rsidRDefault="00E809E8">
      <w:pPr>
        <w:spacing w:after="0" w:line="264" w:lineRule="auto"/>
        <w:ind w:firstLine="600"/>
        <w:jc w:val="both"/>
      </w:pPr>
      <w:r>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485280" w:rsidRDefault="00E809E8">
      <w:pPr>
        <w:spacing w:after="0" w:line="264" w:lineRule="auto"/>
        <w:ind w:firstLine="600"/>
        <w:jc w:val="both"/>
      </w:pPr>
      <w:r>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485280" w:rsidRDefault="00E809E8">
      <w:pPr>
        <w:spacing w:after="0" w:line="264" w:lineRule="auto"/>
        <w:ind w:firstLine="600"/>
        <w:jc w:val="both"/>
      </w:pPr>
      <w:r>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485280" w:rsidRDefault="00E809E8">
      <w:pPr>
        <w:spacing w:after="0" w:line="264" w:lineRule="auto"/>
        <w:ind w:firstLine="600"/>
        <w:jc w:val="both"/>
      </w:pPr>
      <w:r>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85280" w:rsidRDefault="00E809E8">
      <w:pPr>
        <w:spacing w:after="0" w:line="264" w:lineRule="auto"/>
        <w:ind w:firstLine="600"/>
        <w:jc w:val="both"/>
      </w:pPr>
      <w:r>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85280" w:rsidRDefault="00E809E8">
      <w:pPr>
        <w:spacing w:after="0" w:line="264" w:lineRule="auto"/>
        <w:ind w:firstLine="600"/>
        <w:jc w:val="both"/>
      </w:pPr>
      <w:r>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485280" w:rsidRDefault="00E809E8">
      <w:pPr>
        <w:spacing w:after="0" w:line="264" w:lineRule="auto"/>
        <w:ind w:firstLine="600"/>
        <w:jc w:val="both"/>
      </w:pPr>
      <w:r>
        <w:rPr>
          <w:rFonts w:ascii="Times New Roman" w:hAnsi="Times New Roman"/>
          <w:color w:val="000000"/>
          <w:sz w:val="28"/>
        </w:rPr>
        <w:t>Достижение целей программы по биологии обеспечивается решением следующих задач:</w:t>
      </w:r>
    </w:p>
    <w:p w:rsidR="00485280" w:rsidRDefault="00E809E8">
      <w:pPr>
        <w:spacing w:after="0" w:line="264" w:lineRule="auto"/>
        <w:ind w:firstLine="600"/>
        <w:jc w:val="both"/>
      </w:pPr>
      <w:r>
        <w:rPr>
          <w:rFonts w:ascii="Times New Roman" w:hAnsi="Times New Roman"/>
          <w:color w:val="000000"/>
          <w:sz w:val="28"/>
        </w:rPr>
        <w:t xml:space="preserve">приобретение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знаний о живой природе, закономерностях строения, жизнедеятельности и </w:t>
      </w:r>
      <w:proofErr w:type="spellStart"/>
      <w:r>
        <w:rPr>
          <w:rFonts w:ascii="Times New Roman" w:hAnsi="Times New Roman"/>
          <w:color w:val="000000"/>
          <w:sz w:val="28"/>
        </w:rPr>
        <w:t>средообразующей</w:t>
      </w:r>
      <w:proofErr w:type="spellEnd"/>
      <w:r>
        <w:rPr>
          <w:rFonts w:ascii="Times New Roman" w:hAnsi="Times New Roman"/>
          <w:color w:val="000000"/>
          <w:sz w:val="28"/>
        </w:rPr>
        <w:t xml:space="preserve"> роли организмов, человеке как </w:t>
      </w:r>
      <w:proofErr w:type="spellStart"/>
      <w:r>
        <w:rPr>
          <w:rFonts w:ascii="Times New Roman" w:hAnsi="Times New Roman"/>
          <w:color w:val="000000"/>
          <w:sz w:val="28"/>
        </w:rPr>
        <w:t>биосоциальном</w:t>
      </w:r>
      <w:proofErr w:type="spellEnd"/>
      <w:r>
        <w:rPr>
          <w:rFonts w:ascii="Times New Roman" w:hAnsi="Times New Roman"/>
          <w:color w:val="000000"/>
          <w:sz w:val="28"/>
        </w:rPr>
        <w:t xml:space="preserve"> существе, о роли биологической науки в практической деятельности людей;</w:t>
      </w:r>
    </w:p>
    <w:p w:rsidR="00485280" w:rsidRDefault="00E809E8">
      <w:pPr>
        <w:spacing w:after="0" w:line="264" w:lineRule="auto"/>
        <w:ind w:firstLine="600"/>
        <w:jc w:val="both"/>
      </w:pPr>
      <w:r>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85280" w:rsidRDefault="00E809E8">
      <w:pPr>
        <w:spacing w:after="0" w:line="264" w:lineRule="auto"/>
        <w:ind w:firstLine="600"/>
        <w:jc w:val="both"/>
      </w:pPr>
      <w:r>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85280" w:rsidRDefault="00E809E8">
      <w:pPr>
        <w:spacing w:after="0" w:line="264" w:lineRule="auto"/>
        <w:ind w:firstLine="600"/>
        <w:jc w:val="both"/>
      </w:pPr>
      <w:r>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485280" w:rsidRDefault="00E809E8">
      <w:pPr>
        <w:spacing w:after="0" w:line="264" w:lineRule="auto"/>
        <w:ind w:firstLine="600"/>
        <w:jc w:val="both"/>
      </w:pPr>
      <w:bookmarkStart w:id="2" w:name="3b562cd9-1b1f-4c62-99a2-3c330cdcc105"/>
      <w:proofErr w:type="gramStart"/>
      <w:r>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roofErr w:type="gramEnd"/>
    </w:p>
    <w:p w:rsidR="00485280" w:rsidRDefault="00E809E8">
      <w:pPr>
        <w:spacing w:after="0" w:line="264" w:lineRule="auto"/>
        <w:ind w:firstLine="600"/>
        <w:jc w:val="both"/>
      </w:pPr>
      <w:r>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85280" w:rsidRDefault="00485280">
      <w:pPr>
        <w:sectPr w:rsidR="00485280">
          <w:pgSz w:w="11906" w:h="16383"/>
          <w:pgMar w:top="1134" w:right="850" w:bottom="1134" w:left="1701" w:header="720" w:footer="720" w:gutter="0"/>
          <w:cols w:space="720"/>
        </w:sectPr>
      </w:pPr>
    </w:p>
    <w:p w:rsidR="00485280" w:rsidRDefault="00E809E8">
      <w:pPr>
        <w:spacing w:after="0" w:line="264" w:lineRule="auto"/>
        <w:ind w:left="120"/>
        <w:jc w:val="both"/>
      </w:pPr>
      <w:bookmarkStart w:id="3" w:name="block-13943412"/>
      <w:bookmarkEnd w:id="1"/>
      <w:r>
        <w:rPr>
          <w:rFonts w:ascii="Times New Roman" w:hAnsi="Times New Roman"/>
          <w:b/>
          <w:color w:val="000000"/>
          <w:sz w:val="28"/>
        </w:rPr>
        <w:lastRenderedPageBreak/>
        <w:t>СОДЕРЖАНИЕ ОБУЧЕНИЯ</w:t>
      </w:r>
    </w:p>
    <w:p w:rsidR="00485280" w:rsidRDefault="00485280">
      <w:pPr>
        <w:spacing w:after="0" w:line="264" w:lineRule="auto"/>
        <w:ind w:left="120"/>
        <w:jc w:val="both"/>
      </w:pPr>
    </w:p>
    <w:p w:rsidR="00485280" w:rsidRDefault="00E809E8">
      <w:pPr>
        <w:spacing w:after="0" w:line="264" w:lineRule="auto"/>
        <w:ind w:left="120"/>
        <w:jc w:val="both"/>
      </w:pPr>
      <w:r>
        <w:rPr>
          <w:rFonts w:ascii="Times New Roman" w:hAnsi="Times New Roman"/>
          <w:b/>
          <w:color w:val="000000"/>
          <w:sz w:val="28"/>
        </w:rPr>
        <w:t>5 КЛАСС</w:t>
      </w:r>
    </w:p>
    <w:p w:rsidR="00485280" w:rsidRDefault="00E809E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85280" w:rsidRDefault="00E809E8">
      <w:pPr>
        <w:spacing w:after="0" w:line="264" w:lineRule="auto"/>
        <w:ind w:firstLine="600"/>
        <w:jc w:val="both"/>
      </w:pPr>
      <w:r>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85280" w:rsidRDefault="00E809E8">
      <w:pPr>
        <w:spacing w:after="0" w:line="264" w:lineRule="auto"/>
        <w:ind w:firstLine="600"/>
        <w:jc w:val="both"/>
      </w:pPr>
      <w:r>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85280" w:rsidRDefault="00E809E8">
      <w:pPr>
        <w:spacing w:after="0" w:line="264" w:lineRule="auto"/>
        <w:ind w:firstLine="600"/>
        <w:jc w:val="both"/>
      </w:pPr>
      <w:r>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485280" w:rsidRDefault="00E809E8">
      <w:pPr>
        <w:spacing w:after="0" w:line="264" w:lineRule="auto"/>
        <w:ind w:firstLine="600"/>
        <w:jc w:val="both"/>
      </w:pPr>
      <w:r>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85280" w:rsidRDefault="00E809E8">
      <w:pPr>
        <w:numPr>
          <w:ilvl w:val="0"/>
          <w:numId w:val="2"/>
        </w:numPr>
        <w:spacing w:after="0" w:line="264" w:lineRule="auto"/>
        <w:jc w:val="both"/>
      </w:pPr>
      <w:r>
        <w:rPr>
          <w:rFonts w:ascii="Times New Roman" w:hAnsi="Times New Roman"/>
          <w:b/>
          <w:color w:val="000000"/>
          <w:sz w:val="28"/>
        </w:rPr>
        <w:t xml:space="preserve"> Методы изучения живой природы</w:t>
      </w:r>
    </w:p>
    <w:p w:rsidR="00485280" w:rsidRDefault="00E809E8">
      <w:pPr>
        <w:spacing w:after="0" w:line="264" w:lineRule="auto"/>
        <w:ind w:firstLine="600"/>
        <w:jc w:val="both"/>
      </w:pPr>
      <w:r>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85280" w:rsidRDefault="00E809E8">
      <w:pPr>
        <w:spacing w:after="0" w:line="264" w:lineRule="auto"/>
        <w:ind w:firstLine="600"/>
        <w:jc w:val="both"/>
      </w:pPr>
      <w:r>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485280" w:rsidRDefault="00E809E8">
      <w:pPr>
        <w:spacing w:after="0" w:line="264" w:lineRule="auto"/>
        <w:ind w:firstLine="600"/>
        <w:jc w:val="both"/>
      </w:pPr>
      <w:r>
        <w:rPr>
          <w:rFonts w:ascii="Times New Roman" w:hAnsi="Times New Roman"/>
          <w:color w:val="000000"/>
          <w:sz w:val="28"/>
        </w:rPr>
        <w:t>Ознакомление с устройством лупы, светового микроскопа, правила работы с ними.</w:t>
      </w:r>
    </w:p>
    <w:p w:rsidR="00485280" w:rsidRDefault="00E809E8">
      <w:pPr>
        <w:spacing w:after="0" w:line="264" w:lineRule="auto"/>
        <w:ind w:firstLine="600"/>
        <w:jc w:val="both"/>
      </w:pPr>
      <w:r>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85280" w:rsidRDefault="00E809E8">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p>
    <w:p w:rsidR="00485280" w:rsidRDefault="00E809E8">
      <w:pPr>
        <w:spacing w:after="0" w:line="264" w:lineRule="auto"/>
        <w:ind w:firstLine="600"/>
        <w:jc w:val="both"/>
      </w:pPr>
      <w:r>
        <w:rPr>
          <w:rFonts w:ascii="Times New Roman" w:hAnsi="Times New Roman"/>
          <w:color w:val="000000"/>
          <w:sz w:val="28"/>
        </w:rPr>
        <w:t>Овладение методами изучения живой природы – наблюдением и экспериментом.</w:t>
      </w:r>
    </w:p>
    <w:p w:rsidR="00485280" w:rsidRDefault="00E809E8">
      <w:pPr>
        <w:numPr>
          <w:ilvl w:val="0"/>
          <w:numId w:val="3"/>
        </w:numPr>
        <w:spacing w:after="0" w:line="264" w:lineRule="auto"/>
        <w:jc w:val="both"/>
      </w:pPr>
      <w:r>
        <w:rPr>
          <w:rFonts w:ascii="Times New Roman" w:hAnsi="Times New Roman"/>
          <w:b/>
          <w:color w:val="000000"/>
          <w:sz w:val="28"/>
        </w:rPr>
        <w:t xml:space="preserve"> Организмы – тела живой природы</w:t>
      </w:r>
    </w:p>
    <w:p w:rsidR="00485280" w:rsidRDefault="00E809E8">
      <w:pPr>
        <w:spacing w:after="0" w:line="264" w:lineRule="auto"/>
        <w:ind w:firstLine="600"/>
        <w:jc w:val="both"/>
      </w:pPr>
      <w:r>
        <w:rPr>
          <w:rFonts w:ascii="Times New Roman" w:hAnsi="Times New Roman"/>
          <w:color w:val="000000"/>
          <w:sz w:val="28"/>
        </w:rPr>
        <w:t xml:space="preserve">Понятие об организме. </w:t>
      </w:r>
      <w:proofErr w:type="spellStart"/>
      <w:r>
        <w:rPr>
          <w:rFonts w:ascii="Times New Roman" w:hAnsi="Times New Roman"/>
          <w:color w:val="000000"/>
          <w:sz w:val="28"/>
        </w:rPr>
        <w:t>Доядерные</w:t>
      </w:r>
      <w:proofErr w:type="spellEnd"/>
      <w:r>
        <w:rPr>
          <w:rFonts w:ascii="Times New Roman" w:hAnsi="Times New Roman"/>
          <w:color w:val="000000"/>
          <w:sz w:val="28"/>
        </w:rPr>
        <w:t xml:space="preserve"> и ядерные организмы. Клетка и её открытие. Клеточное строение организмов. Цитология – наука о клетке. </w:t>
      </w:r>
      <w:r>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rPr>
        <w:t xml:space="preserve"> </w:t>
      </w:r>
      <w:r>
        <w:rPr>
          <w:rFonts w:ascii="Times New Roman" w:hAnsi="Times New Roman"/>
          <w:color w:val="000000"/>
          <w:sz w:val="28"/>
        </w:rPr>
        <w:t>Строение клетки под световым микроскопом: клеточная оболочка, цитоплазма, ядро.</w:t>
      </w:r>
    </w:p>
    <w:p w:rsidR="00485280" w:rsidRDefault="00E809E8">
      <w:pPr>
        <w:spacing w:after="0" w:line="264" w:lineRule="auto"/>
        <w:ind w:firstLine="600"/>
        <w:jc w:val="both"/>
      </w:pPr>
      <w:r>
        <w:rPr>
          <w:rFonts w:ascii="Times New Roman" w:hAnsi="Times New Roman"/>
          <w:color w:val="000000"/>
          <w:sz w:val="28"/>
        </w:rPr>
        <w:t>Одноклеточные и многоклеточные организмы. Клетки, ткани, органы, системы органов.</w:t>
      </w:r>
    </w:p>
    <w:p w:rsidR="00485280" w:rsidRDefault="00E809E8">
      <w:pPr>
        <w:spacing w:after="0" w:line="264" w:lineRule="auto"/>
        <w:ind w:firstLine="600"/>
        <w:jc w:val="both"/>
      </w:pPr>
      <w:r>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485280" w:rsidRDefault="00E809E8">
      <w:pPr>
        <w:spacing w:after="0" w:line="264" w:lineRule="auto"/>
        <w:ind w:firstLine="600"/>
        <w:jc w:val="both"/>
      </w:pPr>
      <w:r>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485280" w:rsidRDefault="00E809E8">
      <w:pPr>
        <w:spacing w:after="0" w:line="264" w:lineRule="auto"/>
        <w:ind w:firstLine="600"/>
        <w:jc w:val="both"/>
      </w:pPr>
      <w:proofErr w:type="gramStart"/>
      <w:r>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485280" w:rsidRDefault="00E809E8">
      <w:pPr>
        <w:spacing w:after="0" w:line="264" w:lineRule="auto"/>
        <w:ind w:firstLine="600"/>
        <w:jc w:val="both"/>
      </w:pPr>
      <w:r>
        <w:rPr>
          <w:rFonts w:ascii="Times New Roman" w:hAnsi="Times New Roman"/>
          <w:color w:val="000000"/>
          <w:sz w:val="28"/>
        </w:rPr>
        <w:t xml:space="preserve">Ознакомление с принципами систематики организмов. </w:t>
      </w:r>
    </w:p>
    <w:p w:rsidR="00485280" w:rsidRDefault="00E809E8">
      <w:pPr>
        <w:spacing w:after="0" w:line="264" w:lineRule="auto"/>
        <w:ind w:firstLine="600"/>
        <w:jc w:val="both"/>
      </w:pPr>
      <w:r>
        <w:rPr>
          <w:rFonts w:ascii="Times New Roman" w:hAnsi="Times New Roman"/>
          <w:color w:val="000000"/>
          <w:sz w:val="28"/>
        </w:rPr>
        <w:t>Наблюдение за потреблением воды растением.</w:t>
      </w:r>
    </w:p>
    <w:p w:rsidR="00485280" w:rsidRDefault="00E809E8">
      <w:pPr>
        <w:numPr>
          <w:ilvl w:val="0"/>
          <w:numId w:val="4"/>
        </w:numPr>
        <w:spacing w:after="0" w:line="264" w:lineRule="auto"/>
        <w:jc w:val="both"/>
      </w:pPr>
      <w:r>
        <w:rPr>
          <w:rFonts w:ascii="Times New Roman" w:hAnsi="Times New Roman"/>
          <w:b/>
          <w:color w:val="000000"/>
          <w:sz w:val="28"/>
        </w:rPr>
        <w:t xml:space="preserve"> Организмы и среда обитания</w:t>
      </w:r>
    </w:p>
    <w:p w:rsidR="00485280" w:rsidRDefault="00E809E8">
      <w:pPr>
        <w:spacing w:after="0" w:line="264" w:lineRule="auto"/>
        <w:ind w:firstLine="600"/>
        <w:jc w:val="both"/>
      </w:pPr>
      <w:r>
        <w:rPr>
          <w:rFonts w:ascii="Times New Roman" w:hAnsi="Times New Roman"/>
          <w:color w:val="000000"/>
          <w:sz w:val="28"/>
        </w:rPr>
        <w:t xml:space="preserve">Понятие о среде обитания. Водная, наземно-воздушная, почвенная, </w:t>
      </w:r>
      <w:proofErr w:type="spellStart"/>
      <w:r>
        <w:rPr>
          <w:rFonts w:ascii="Times New Roman" w:hAnsi="Times New Roman"/>
          <w:color w:val="000000"/>
          <w:sz w:val="28"/>
        </w:rPr>
        <w:t>внутриорганизменная</w:t>
      </w:r>
      <w:proofErr w:type="spellEnd"/>
      <w:r>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Выявление приспособлений организмов к среде обитания (на конкретных примерах).</w:t>
      </w:r>
    </w:p>
    <w:p w:rsidR="00485280" w:rsidRDefault="00E809E8">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485280" w:rsidRDefault="00E809E8">
      <w:pPr>
        <w:spacing w:after="0" w:line="264" w:lineRule="auto"/>
        <w:ind w:firstLine="600"/>
        <w:jc w:val="both"/>
      </w:pPr>
      <w:r>
        <w:rPr>
          <w:rFonts w:ascii="Times New Roman" w:hAnsi="Times New Roman"/>
          <w:color w:val="000000"/>
          <w:sz w:val="28"/>
        </w:rPr>
        <w:t>Растительный и животный мир родного края (краеведение).</w:t>
      </w:r>
    </w:p>
    <w:p w:rsidR="00485280" w:rsidRDefault="00E809E8">
      <w:pPr>
        <w:numPr>
          <w:ilvl w:val="0"/>
          <w:numId w:val="5"/>
        </w:numPr>
        <w:spacing w:after="0" w:line="264" w:lineRule="auto"/>
        <w:jc w:val="both"/>
      </w:pPr>
      <w:r>
        <w:rPr>
          <w:rFonts w:ascii="Times New Roman" w:hAnsi="Times New Roman"/>
          <w:b/>
          <w:color w:val="000000"/>
          <w:sz w:val="28"/>
        </w:rPr>
        <w:t xml:space="preserve"> Природные сообщества</w:t>
      </w:r>
    </w:p>
    <w:p w:rsidR="00485280" w:rsidRDefault="00E809E8">
      <w:pPr>
        <w:spacing w:after="0" w:line="264" w:lineRule="auto"/>
        <w:ind w:firstLine="600"/>
        <w:jc w:val="both"/>
      </w:pPr>
      <w:r>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Pr>
          <w:rFonts w:ascii="Times New Roman" w:hAnsi="Times New Roman"/>
          <w:color w:val="000000"/>
          <w:sz w:val="28"/>
        </w:rPr>
        <w:t>ств в пр</w:t>
      </w:r>
      <w:proofErr w:type="gramEnd"/>
      <w:r>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485280" w:rsidRDefault="00E809E8">
      <w:pPr>
        <w:spacing w:after="0" w:line="264" w:lineRule="auto"/>
        <w:ind w:firstLine="600"/>
        <w:jc w:val="both"/>
      </w:pPr>
      <w:r>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85280" w:rsidRDefault="00E809E8">
      <w:pPr>
        <w:spacing w:after="0" w:line="264" w:lineRule="auto"/>
        <w:ind w:firstLine="600"/>
        <w:jc w:val="both"/>
      </w:pPr>
      <w:r>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485280" w:rsidRDefault="00E809E8">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485280" w:rsidRDefault="00E809E8">
      <w:pPr>
        <w:spacing w:after="0" w:line="264" w:lineRule="auto"/>
        <w:ind w:firstLine="600"/>
        <w:jc w:val="both"/>
      </w:pPr>
      <w:r>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485280" w:rsidRDefault="00E809E8">
      <w:pPr>
        <w:spacing w:after="0" w:line="264" w:lineRule="auto"/>
        <w:ind w:firstLine="600"/>
        <w:jc w:val="both"/>
      </w:pPr>
      <w:r>
        <w:rPr>
          <w:rFonts w:ascii="Times New Roman" w:hAnsi="Times New Roman"/>
          <w:color w:val="000000"/>
          <w:sz w:val="28"/>
        </w:rPr>
        <w:t>Изучение сезонных явлений в жизни природных сообществ.</w:t>
      </w:r>
    </w:p>
    <w:p w:rsidR="00485280" w:rsidRDefault="00E809E8">
      <w:pPr>
        <w:numPr>
          <w:ilvl w:val="0"/>
          <w:numId w:val="6"/>
        </w:numPr>
        <w:spacing w:after="0" w:line="264" w:lineRule="auto"/>
        <w:jc w:val="both"/>
      </w:pPr>
      <w:r>
        <w:rPr>
          <w:rFonts w:ascii="Times New Roman" w:hAnsi="Times New Roman"/>
          <w:b/>
          <w:color w:val="000000"/>
          <w:sz w:val="28"/>
        </w:rPr>
        <w:t xml:space="preserve"> Живая природа и человек</w:t>
      </w:r>
    </w:p>
    <w:p w:rsidR="00485280" w:rsidRDefault="00E809E8">
      <w:pPr>
        <w:spacing w:after="0" w:line="264" w:lineRule="auto"/>
        <w:ind w:firstLine="600"/>
        <w:jc w:val="both"/>
      </w:pPr>
      <w:r>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85280" w:rsidRDefault="00E809E8">
      <w:pPr>
        <w:spacing w:after="0" w:line="264" w:lineRule="auto"/>
        <w:ind w:firstLine="600"/>
        <w:jc w:val="both"/>
      </w:pPr>
      <w:r>
        <w:rPr>
          <w:rFonts w:ascii="Times New Roman" w:hAnsi="Times New Roman"/>
          <w:b/>
          <w:i/>
          <w:color w:val="000000"/>
          <w:sz w:val="28"/>
        </w:rPr>
        <w:t>Практические работы.</w:t>
      </w:r>
    </w:p>
    <w:p w:rsidR="00485280" w:rsidRDefault="00E809E8">
      <w:pPr>
        <w:spacing w:after="0" w:line="264" w:lineRule="auto"/>
        <w:ind w:firstLine="600"/>
        <w:jc w:val="both"/>
      </w:pPr>
      <w:r>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485280" w:rsidRDefault="00485280">
      <w:pPr>
        <w:spacing w:after="0" w:line="264" w:lineRule="auto"/>
        <w:ind w:left="120"/>
        <w:jc w:val="both"/>
      </w:pPr>
    </w:p>
    <w:p w:rsidR="00485280" w:rsidRDefault="00E809E8">
      <w:pPr>
        <w:spacing w:after="0" w:line="264" w:lineRule="auto"/>
        <w:ind w:left="120"/>
        <w:jc w:val="both"/>
      </w:pPr>
      <w:r>
        <w:rPr>
          <w:rFonts w:ascii="Times New Roman" w:hAnsi="Times New Roman"/>
          <w:b/>
          <w:color w:val="000000"/>
          <w:sz w:val="28"/>
        </w:rPr>
        <w:t>6 КЛАСС</w:t>
      </w:r>
    </w:p>
    <w:p w:rsidR="00485280" w:rsidRDefault="00E809E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85280" w:rsidRDefault="00E809E8">
      <w:pPr>
        <w:spacing w:after="0" w:line="264" w:lineRule="auto"/>
        <w:ind w:firstLine="600"/>
        <w:jc w:val="both"/>
      </w:pPr>
      <w:r>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485280" w:rsidRDefault="00E809E8">
      <w:pPr>
        <w:spacing w:after="0" w:line="264" w:lineRule="auto"/>
        <w:ind w:firstLine="600"/>
        <w:jc w:val="both"/>
      </w:pPr>
      <w:r>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485280" w:rsidRDefault="00E809E8">
      <w:pPr>
        <w:spacing w:after="0" w:line="264" w:lineRule="auto"/>
        <w:ind w:firstLine="600"/>
        <w:jc w:val="both"/>
      </w:pPr>
      <w:r>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85280" w:rsidRDefault="00E809E8">
      <w:pPr>
        <w:spacing w:after="0" w:line="264" w:lineRule="auto"/>
        <w:ind w:firstLine="600"/>
        <w:jc w:val="both"/>
      </w:pPr>
      <w:r>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Изучение микроскопического строения листа водного растения элодеи.</w:t>
      </w:r>
    </w:p>
    <w:p w:rsidR="00485280" w:rsidRDefault="00E809E8">
      <w:pPr>
        <w:spacing w:after="0" w:line="264" w:lineRule="auto"/>
        <w:ind w:firstLine="600"/>
        <w:jc w:val="both"/>
      </w:pPr>
      <w:r>
        <w:rPr>
          <w:rFonts w:ascii="Times New Roman" w:hAnsi="Times New Roman"/>
          <w:color w:val="000000"/>
          <w:sz w:val="28"/>
        </w:rPr>
        <w:t>Изучение строения растительных тканей (использование микропрепаратов).</w:t>
      </w:r>
    </w:p>
    <w:p w:rsidR="00485280" w:rsidRDefault="00E809E8">
      <w:pPr>
        <w:spacing w:after="0" w:line="264" w:lineRule="auto"/>
        <w:ind w:firstLine="600"/>
        <w:jc w:val="both"/>
      </w:pPr>
      <w:r>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85280" w:rsidRDefault="00E809E8">
      <w:pPr>
        <w:spacing w:after="0" w:line="264" w:lineRule="auto"/>
        <w:ind w:firstLine="600"/>
        <w:jc w:val="both"/>
      </w:pPr>
      <w:r>
        <w:rPr>
          <w:rFonts w:ascii="Times New Roman" w:hAnsi="Times New Roman"/>
          <w:color w:val="000000"/>
          <w:sz w:val="28"/>
        </w:rPr>
        <w:lastRenderedPageBreak/>
        <w:t>Обнаружение неорганических и органических веществ в растении.</w:t>
      </w:r>
    </w:p>
    <w:p w:rsidR="00485280" w:rsidRDefault="00E809E8">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485280" w:rsidRDefault="00E809E8">
      <w:pPr>
        <w:spacing w:after="0" w:line="264" w:lineRule="auto"/>
        <w:ind w:firstLine="600"/>
        <w:jc w:val="both"/>
      </w:pPr>
      <w:r>
        <w:rPr>
          <w:rFonts w:ascii="Times New Roman" w:hAnsi="Times New Roman"/>
          <w:color w:val="000000"/>
          <w:sz w:val="28"/>
        </w:rPr>
        <w:t>Ознакомление в природе с цветковыми растениями.</w:t>
      </w:r>
    </w:p>
    <w:p w:rsidR="00485280" w:rsidRDefault="00E809E8">
      <w:pPr>
        <w:numPr>
          <w:ilvl w:val="0"/>
          <w:numId w:val="8"/>
        </w:numPr>
        <w:spacing w:after="0" w:line="264" w:lineRule="auto"/>
        <w:jc w:val="both"/>
      </w:pPr>
      <w:r>
        <w:rPr>
          <w:rFonts w:ascii="Times New Roman" w:hAnsi="Times New Roman"/>
          <w:b/>
          <w:color w:val="000000"/>
          <w:sz w:val="28"/>
        </w:rPr>
        <w:t xml:space="preserve"> Строение и многообразие покрытосеменных растений</w:t>
      </w:r>
    </w:p>
    <w:p w:rsidR="00485280" w:rsidRDefault="00E809E8">
      <w:pPr>
        <w:spacing w:after="0" w:line="264" w:lineRule="auto"/>
        <w:ind w:firstLine="600"/>
        <w:jc w:val="both"/>
      </w:pPr>
      <w:r>
        <w:rPr>
          <w:rFonts w:ascii="Times New Roman" w:hAnsi="Times New Roman"/>
          <w:color w:val="000000"/>
          <w:sz w:val="28"/>
        </w:rPr>
        <w:t xml:space="preserve">Строение семян. Состав и строение семян. </w:t>
      </w:r>
    </w:p>
    <w:p w:rsidR="00485280" w:rsidRDefault="00E809E8">
      <w:pPr>
        <w:spacing w:after="0" w:line="264" w:lineRule="auto"/>
        <w:ind w:firstLine="600"/>
        <w:jc w:val="both"/>
      </w:pPr>
      <w:r>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85280" w:rsidRDefault="00E809E8">
      <w:pPr>
        <w:spacing w:after="0" w:line="264" w:lineRule="auto"/>
        <w:ind w:firstLine="600"/>
        <w:jc w:val="both"/>
      </w:pPr>
      <w:r>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85280" w:rsidRDefault="00E809E8">
      <w:pPr>
        <w:spacing w:after="0" w:line="264" w:lineRule="auto"/>
        <w:ind w:firstLine="600"/>
        <w:jc w:val="both"/>
      </w:pPr>
      <w:r>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485280" w:rsidRDefault="00E809E8">
      <w:pPr>
        <w:spacing w:after="0" w:line="264" w:lineRule="auto"/>
        <w:ind w:firstLine="600"/>
        <w:jc w:val="both"/>
      </w:pPr>
      <w:r>
        <w:rPr>
          <w:rFonts w:ascii="Times New Roman" w:hAnsi="Times New Roman"/>
          <w:color w:val="000000"/>
          <w:sz w:val="28"/>
        </w:rPr>
        <w:t>Изучение микропрепарата клеток корня.</w:t>
      </w:r>
    </w:p>
    <w:p w:rsidR="00485280" w:rsidRDefault="00E809E8">
      <w:pPr>
        <w:spacing w:after="0" w:line="264" w:lineRule="auto"/>
        <w:ind w:firstLine="600"/>
        <w:jc w:val="both"/>
      </w:pPr>
      <w:r>
        <w:rPr>
          <w:rFonts w:ascii="Times New Roman" w:hAnsi="Times New Roman"/>
          <w:color w:val="000000"/>
          <w:sz w:val="28"/>
        </w:rPr>
        <w:t>Ознакомление с внешним строением листьев и листорасположением (на комнатных растениях).</w:t>
      </w:r>
    </w:p>
    <w:p w:rsidR="00485280" w:rsidRDefault="00E809E8">
      <w:pPr>
        <w:spacing w:after="0" w:line="264" w:lineRule="auto"/>
        <w:ind w:firstLine="600"/>
        <w:jc w:val="both"/>
      </w:pPr>
      <w:r>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485280" w:rsidRDefault="00E809E8">
      <w:pPr>
        <w:spacing w:after="0" w:line="264" w:lineRule="auto"/>
        <w:ind w:firstLine="600"/>
        <w:jc w:val="both"/>
      </w:pPr>
      <w:r>
        <w:rPr>
          <w:rFonts w:ascii="Times New Roman" w:hAnsi="Times New Roman"/>
          <w:color w:val="000000"/>
          <w:sz w:val="28"/>
        </w:rPr>
        <w:t>Изучение микроскопического строения листа (на готовых микропрепаратах).</w:t>
      </w:r>
    </w:p>
    <w:p w:rsidR="00485280" w:rsidRDefault="00E809E8">
      <w:pPr>
        <w:spacing w:after="0" w:line="264" w:lineRule="auto"/>
        <w:ind w:firstLine="600"/>
        <w:jc w:val="both"/>
      </w:pPr>
      <w:r>
        <w:rPr>
          <w:rFonts w:ascii="Times New Roman" w:hAnsi="Times New Roman"/>
          <w:color w:val="000000"/>
          <w:sz w:val="28"/>
        </w:rPr>
        <w:t>Рассматривание микроскопического строения ветки дерева (на готовом микропрепарате).</w:t>
      </w:r>
    </w:p>
    <w:p w:rsidR="00485280" w:rsidRDefault="00E809E8">
      <w:pPr>
        <w:spacing w:after="0" w:line="264" w:lineRule="auto"/>
        <w:ind w:firstLine="600"/>
        <w:jc w:val="both"/>
      </w:pPr>
      <w:r>
        <w:rPr>
          <w:rFonts w:ascii="Times New Roman" w:hAnsi="Times New Roman"/>
          <w:color w:val="000000"/>
          <w:sz w:val="28"/>
        </w:rPr>
        <w:t>Исследование строения корневища, клубня, луковицы.</w:t>
      </w:r>
    </w:p>
    <w:p w:rsidR="00485280" w:rsidRDefault="00E809E8">
      <w:pPr>
        <w:spacing w:after="0" w:line="264" w:lineRule="auto"/>
        <w:ind w:firstLine="600"/>
        <w:jc w:val="both"/>
      </w:pPr>
      <w:r>
        <w:rPr>
          <w:rFonts w:ascii="Times New Roman" w:hAnsi="Times New Roman"/>
          <w:color w:val="000000"/>
          <w:sz w:val="28"/>
        </w:rPr>
        <w:t>Изучение строения цветков.</w:t>
      </w:r>
    </w:p>
    <w:p w:rsidR="00485280" w:rsidRDefault="00E809E8">
      <w:pPr>
        <w:spacing w:after="0" w:line="264" w:lineRule="auto"/>
        <w:ind w:firstLine="600"/>
        <w:jc w:val="both"/>
      </w:pPr>
      <w:r>
        <w:rPr>
          <w:rFonts w:ascii="Times New Roman" w:hAnsi="Times New Roman"/>
          <w:color w:val="000000"/>
          <w:sz w:val="28"/>
        </w:rPr>
        <w:t xml:space="preserve">Ознакомление с различными типами соцветий. </w:t>
      </w:r>
    </w:p>
    <w:p w:rsidR="00485280" w:rsidRDefault="00E809E8">
      <w:pPr>
        <w:spacing w:after="0" w:line="264" w:lineRule="auto"/>
        <w:ind w:firstLine="600"/>
        <w:jc w:val="both"/>
      </w:pPr>
      <w:r>
        <w:rPr>
          <w:rFonts w:ascii="Times New Roman" w:hAnsi="Times New Roman"/>
          <w:color w:val="000000"/>
          <w:sz w:val="28"/>
        </w:rPr>
        <w:t>Изучение строения семян двудольных растений.</w:t>
      </w:r>
    </w:p>
    <w:p w:rsidR="00485280" w:rsidRDefault="00E809E8">
      <w:pPr>
        <w:spacing w:after="0" w:line="264" w:lineRule="auto"/>
        <w:ind w:firstLine="600"/>
        <w:jc w:val="both"/>
      </w:pPr>
      <w:r>
        <w:rPr>
          <w:rFonts w:ascii="Times New Roman" w:hAnsi="Times New Roman"/>
          <w:color w:val="000000"/>
          <w:sz w:val="28"/>
        </w:rPr>
        <w:t>Изучение строения семян однодольных растений.</w:t>
      </w:r>
    </w:p>
    <w:p w:rsidR="00485280" w:rsidRDefault="00E809E8">
      <w:pPr>
        <w:numPr>
          <w:ilvl w:val="0"/>
          <w:numId w:val="9"/>
        </w:numPr>
        <w:spacing w:after="0" w:line="264" w:lineRule="auto"/>
        <w:jc w:val="both"/>
      </w:pPr>
      <w:r>
        <w:rPr>
          <w:rFonts w:ascii="Times New Roman" w:hAnsi="Times New Roman"/>
          <w:b/>
          <w:color w:val="000000"/>
          <w:sz w:val="28"/>
        </w:rPr>
        <w:t xml:space="preserve"> Жизнедеятельность растительного организма</w:t>
      </w:r>
    </w:p>
    <w:p w:rsidR="00485280" w:rsidRDefault="00E809E8">
      <w:pPr>
        <w:spacing w:after="0" w:line="264" w:lineRule="auto"/>
        <w:ind w:firstLine="600"/>
        <w:jc w:val="both"/>
      </w:pPr>
      <w:r>
        <w:rPr>
          <w:rFonts w:ascii="Times New Roman" w:hAnsi="Times New Roman"/>
          <w:b/>
          <w:color w:val="000000"/>
          <w:sz w:val="28"/>
        </w:rPr>
        <w:t>Обмен веществ у растений</w:t>
      </w:r>
    </w:p>
    <w:p w:rsidR="00485280" w:rsidRDefault="00E809E8">
      <w:pPr>
        <w:spacing w:after="0" w:line="264" w:lineRule="auto"/>
        <w:ind w:firstLine="600"/>
        <w:jc w:val="both"/>
      </w:pPr>
      <w:proofErr w:type="gramStart"/>
      <w:r>
        <w:rPr>
          <w:rFonts w:ascii="Times New Roman" w:hAnsi="Times New Roman"/>
          <w:color w:val="000000"/>
          <w:sz w:val="28"/>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Pr>
          <w:rFonts w:ascii="Times New Roman" w:hAnsi="Times New Roman"/>
          <w:color w:val="000000"/>
          <w:sz w:val="28"/>
        </w:rPr>
        <w:t xml:space="preserve"> Минеральное питание растений. Удобрения. </w:t>
      </w:r>
    </w:p>
    <w:p w:rsidR="00485280" w:rsidRDefault="00E809E8">
      <w:pPr>
        <w:spacing w:after="0" w:line="264" w:lineRule="auto"/>
        <w:ind w:firstLine="600"/>
        <w:jc w:val="both"/>
      </w:pPr>
      <w:r>
        <w:rPr>
          <w:rFonts w:ascii="Times New Roman" w:hAnsi="Times New Roman"/>
          <w:b/>
          <w:color w:val="000000"/>
          <w:sz w:val="28"/>
        </w:rPr>
        <w:t xml:space="preserve">Питание растения. </w:t>
      </w:r>
    </w:p>
    <w:p w:rsidR="00485280" w:rsidRDefault="00E809E8">
      <w:pPr>
        <w:spacing w:after="0" w:line="264" w:lineRule="auto"/>
        <w:ind w:firstLine="600"/>
        <w:jc w:val="both"/>
      </w:pPr>
      <w:r>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85280" w:rsidRDefault="00E809E8">
      <w:pPr>
        <w:spacing w:after="0" w:line="264" w:lineRule="auto"/>
        <w:ind w:firstLine="600"/>
        <w:jc w:val="both"/>
      </w:pPr>
      <w:r>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485280" w:rsidRDefault="00E809E8">
      <w:pPr>
        <w:spacing w:after="0" w:line="264" w:lineRule="auto"/>
        <w:ind w:firstLine="600"/>
        <w:jc w:val="both"/>
      </w:pPr>
      <w:r>
        <w:rPr>
          <w:rFonts w:ascii="Times New Roman" w:hAnsi="Times New Roman"/>
          <w:b/>
          <w:color w:val="000000"/>
          <w:sz w:val="28"/>
        </w:rPr>
        <w:t>Дыхание растения.</w:t>
      </w:r>
    </w:p>
    <w:p w:rsidR="00485280" w:rsidRDefault="00E809E8">
      <w:pPr>
        <w:spacing w:after="0" w:line="264" w:lineRule="auto"/>
        <w:ind w:firstLine="600"/>
        <w:jc w:val="both"/>
      </w:pPr>
      <w:r>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Pr>
          <w:rFonts w:ascii="Times New Roman" w:hAnsi="Times New Roman"/>
          <w:color w:val="000000"/>
          <w:sz w:val="28"/>
        </w:rPr>
        <w:t>устьичный</w:t>
      </w:r>
      <w:proofErr w:type="spellEnd"/>
      <w:r>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85280" w:rsidRDefault="00E809E8">
      <w:pPr>
        <w:spacing w:after="0" w:line="264" w:lineRule="auto"/>
        <w:ind w:firstLine="600"/>
        <w:jc w:val="both"/>
      </w:pPr>
      <w:r>
        <w:rPr>
          <w:rFonts w:ascii="Times New Roman" w:hAnsi="Times New Roman"/>
          <w:b/>
          <w:color w:val="000000"/>
          <w:sz w:val="28"/>
        </w:rPr>
        <w:t>Транспорт веществ в растении.</w:t>
      </w:r>
    </w:p>
    <w:p w:rsidR="00485280" w:rsidRDefault="00E809E8">
      <w:pPr>
        <w:spacing w:after="0" w:line="264" w:lineRule="auto"/>
        <w:ind w:firstLine="600"/>
        <w:jc w:val="both"/>
      </w:pPr>
      <w:r>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85280" w:rsidRDefault="00E809E8">
      <w:pPr>
        <w:spacing w:after="0" w:line="264" w:lineRule="auto"/>
        <w:ind w:firstLine="600"/>
        <w:jc w:val="both"/>
      </w:pPr>
      <w:r>
        <w:rPr>
          <w:rFonts w:ascii="Times New Roman" w:hAnsi="Times New Roman"/>
          <w:b/>
          <w:color w:val="000000"/>
          <w:sz w:val="28"/>
        </w:rPr>
        <w:t>Рост и развитие растения.</w:t>
      </w:r>
    </w:p>
    <w:p w:rsidR="00485280" w:rsidRDefault="00E809E8">
      <w:pPr>
        <w:spacing w:after="0" w:line="264" w:lineRule="auto"/>
        <w:ind w:firstLine="600"/>
        <w:jc w:val="both"/>
      </w:pPr>
      <w:r>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485280" w:rsidRDefault="00E809E8">
      <w:pPr>
        <w:spacing w:after="0" w:line="264" w:lineRule="auto"/>
        <w:ind w:firstLine="600"/>
        <w:jc w:val="both"/>
      </w:pPr>
      <w:r>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85280" w:rsidRDefault="00E809E8">
      <w:pPr>
        <w:spacing w:after="0" w:line="264" w:lineRule="auto"/>
        <w:ind w:firstLine="600"/>
        <w:jc w:val="both"/>
      </w:pPr>
      <w:r>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485280" w:rsidRDefault="00E809E8">
      <w:pPr>
        <w:spacing w:after="0" w:line="264" w:lineRule="auto"/>
        <w:ind w:firstLine="600"/>
        <w:jc w:val="both"/>
      </w:pPr>
      <w:r>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 xml:space="preserve">Наблюдение за ростом корня. </w:t>
      </w:r>
    </w:p>
    <w:p w:rsidR="00485280" w:rsidRDefault="00E809E8">
      <w:pPr>
        <w:spacing w:after="0" w:line="264" w:lineRule="auto"/>
        <w:ind w:firstLine="600"/>
        <w:jc w:val="both"/>
      </w:pPr>
      <w:r>
        <w:rPr>
          <w:rFonts w:ascii="Times New Roman" w:hAnsi="Times New Roman"/>
          <w:color w:val="000000"/>
          <w:sz w:val="28"/>
        </w:rPr>
        <w:t>Наблюдение за ростом побега.</w:t>
      </w:r>
    </w:p>
    <w:p w:rsidR="00485280" w:rsidRDefault="00E809E8">
      <w:pPr>
        <w:spacing w:after="0" w:line="264" w:lineRule="auto"/>
        <w:ind w:firstLine="600"/>
        <w:jc w:val="both"/>
      </w:pPr>
      <w:r>
        <w:rPr>
          <w:rFonts w:ascii="Times New Roman" w:hAnsi="Times New Roman"/>
          <w:color w:val="000000"/>
          <w:sz w:val="28"/>
        </w:rPr>
        <w:t>Определение возраста дерева по спилу.</w:t>
      </w:r>
    </w:p>
    <w:p w:rsidR="00485280" w:rsidRDefault="00E809E8">
      <w:pPr>
        <w:spacing w:after="0" w:line="264" w:lineRule="auto"/>
        <w:ind w:firstLine="600"/>
        <w:jc w:val="both"/>
      </w:pPr>
      <w:r>
        <w:rPr>
          <w:rFonts w:ascii="Times New Roman" w:hAnsi="Times New Roman"/>
          <w:color w:val="000000"/>
          <w:sz w:val="28"/>
        </w:rPr>
        <w:t>Выявление передвижения воды и минеральных веществ по древесине.</w:t>
      </w:r>
    </w:p>
    <w:p w:rsidR="00485280" w:rsidRDefault="00E809E8">
      <w:pPr>
        <w:spacing w:after="0" w:line="264" w:lineRule="auto"/>
        <w:ind w:firstLine="600"/>
        <w:jc w:val="both"/>
      </w:pPr>
      <w:r>
        <w:rPr>
          <w:rFonts w:ascii="Times New Roman" w:hAnsi="Times New Roman"/>
          <w:color w:val="000000"/>
          <w:sz w:val="28"/>
        </w:rPr>
        <w:t>Наблюдение процесса выделения кислорода на свету аквариумными растениями.</w:t>
      </w:r>
    </w:p>
    <w:p w:rsidR="00485280" w:rsidRDefault="00E809E8">
      <w:pPr>
        <w:spacing w:after="0" w:line="264" w:lineRule="auto"/>
        <w:ind w:firstLine="600"/>
        <w:jc w:val="both"/>
      </w:pPr>
      <w:r>
        <w:rPr>
          <w:rFonts w:ascii="Times New Roman" w:hAnsi="Times New Roman"/>
          <w:color w:val="000000"/>
          <w:sz w:val="28"/>
        </w:rPr>
        <w:t>Изучение роли рыхления для дыхания корней.</w:t>
      </w:r>
    </w:p>
    <w:p w:rsidR="00485280" w:rsidRDefault="00E809E8">
      <w:pPr>
        <w:spacing w:after="0" w:line="264" w:lineRule="auto"/>
        <w:ind w:firstLine="600"/>
        <w:jc w:val="both"/>
      </w:pPr>
      <w:r>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8"/>
        </w:rPr>
        <w:t>сенполия</w:t>
      </w:r>
      <w:proofErr w:type="spellEnd"/>
      <w:r>
        <w:rPr>
          <w:rFonts w:ascii="Times New Roman" w:hAnsi="Times New Roman"/>
          <w:color w:val="000000"/>
          <w:sz w:val="28"/>
        </w:rPr>
        <w:t xml:space="preserve">, бегония, </w:t>
      </w:r>
      <w:proofErr w:type="spellStart"/>
      <w:r>
        <w:rPr>
          <w:rFonts w:ascii="Times New Roman" w:hAnsi="Times New Roman"/>
          <w:color w:val="000000"/>
          <w:sz w:val="28"/>
        </w:rPr>
        <w:t>сансевьера</w:t>
      </w:r>
      <w:proofErr w:type="spellEnd"/>
      <w:r>
        <w:rPr>
          <w:rFonts w:ascii="Times New Roman" w:hAnsi="Times New Roman"/>
          <w:color w:val="000000"/>
          <w:sz w:val="28"/>
        </w:rPr>
        <w:t xml:space="preserve"> и другие растения).</w:t>
      </w:r>
    </w:p>
    <w:p w:rsidR="00485280" w:rsidRDefault="00E809E8">
      <w:pPr>
        <w:spacing w:after="0" w:line="264" w:lineRule="auto"/>
        <w:ind w:firstLine="600"/>
        <w:jc w:val="both"/>
      </w:pPr>
      <w:r>
        <w:rPr>
          <w:rFonts w:ascii="Times New Roman" w:hAnsi="Times New Roman"/>
          <w:color w:val="000000"/>
          <w:sz w:val="28"/>
        </w:rPr>
        <w:t>Определение всхожести семян культурных растений и посев их в грунт.</w:t>
      </w:r>
    </w:p>
    <w:p w:rsidR="00485280" w:rsidRDefault="00E809E8">
      <w:pPr>
        <w:spacing w:after="0" w:line="264" w:lineRule="auto"/>
        <w:ind w:firstLine="600"/>
        <w:jc w:val="both"/>
      </w:pPr>
      <w:r>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485280" w:rsidRDefault="00E809E8">
      <w:pPr>
        <w:spacing w:after="0" w:line="264" w:lineRule="auto"/>
        <w:ind w:firstLine="600"/>
        <w:jc w:val="both"/>
      </w:pPr>
      <w:r>
        <w:rPr>
          <w:rFonts w:ascii="Times New Roman" w:hAnsi="Times New Roman"/>
          <w:color w:val="000000"/>
          <w:sz w:val="28"/>
        </w:rPr>
        <w:t>Определение условий прорастания семян.</w:t>
      </w:r>
    </w:p>
    <w:p w:rsidR="00485280" w:rsidRDefault="00485280">
      <w:pPr>
        <w:spacing w:after="0" w:line="264" w:lineRule="auto"/>
        <w:ind w:left="120"/>
        <w:jc w:val="both"/>
      </w:pPr>
    </w:p>
    <w:p w:rsidR="00485280" w:rsidRDefault="00E809E8">
      <w:pPr>
        <w:spacing w:after="0" w:line="264" w:lineRule="auto"/>
        <w:ind w:left="120"/>
        <w:jc w:val="both"/>
      </w:pPr>
      <w:r>
        <w:rPr>
          <w:rFonts w:ascii="Times New Roman" w:hAnsi="Times New Roman"/>
          <w:b/>
          <w:color w:val="000000"/>
          <w:sz w:val="28"/>
        </w:rPr>
        <w:t>7 КЛАСС</w:t>
      </w:r>
    </w:p>
    <w:p w:rsidR="00485280" w:rsidRDefault="00E809E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85280" w:rsidRDefault="00E809E8">
      <w:pPr>
        <w:spacing w:after="0" w:line="264" w:lineRule="auto"/>
        <w:ind w:firstLine="600"/>
        <w:jc w:val="both"/>
      </w:pPr>
      <w:r>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485280" w:rsidRDefault="00E809E8">
      <w:pPr>
        <w:spacing w:after="0" w:line="264" w:lineRule="auto"/>
        <w:ind w:firstLine="600"/>
        <w:jc w:val="both"/>
      </w:pPr>
      <w:r>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85280" w:rsidRDefault="00E809E8">
      <w:pPr>
        <w:spacing w:after="0" w:line="264" w:lineRule="auto"/>
        <w:ind w:firstLine="600"/>
        <w:jc w:val="both"/>
      </w:pPr>
      <w:r>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85280" w:rsidRDefault="00E809E8">
      <w:pPr>
        <w:spacing w:after="0" w:line="264" w:lineRule="auto"/>
        <w:ind w:firstLine="600"/>
        <w:jc w:val="both"/>
      </w:pPr>
      <w:r>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Pr>
          <w:rFonts w:ascii="Times New Roman" w:hAnsi="Times New Roman"/>
          <w:color w:val="000000"/>
          <w:sz w:val="28"/>
        </w:rPr>
        <w:t>с</w:t>
      </w:r>
      <w:proofErr w:type="gramEnd"/>
      <w:r>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Pr>
          <w:rFonts w:ascii="Times New Roman" w:hAnsi="Times New Roman"/>
          <w:color w:val="000000"/>
          <w:sz w:val="28"/>
        </w:rPr>
        <w:t>папоротникообразных</w:t>
      </w:r>
      <w:proofErr w:type="gramEnd"/>
      <w:r>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Pr>
          <w:rFonts w:ascii="Times New Roman" w:hAnsi="Times New Roman"/>
          <w:color w:val="000000"/>
          <w:sz w:val="28"/>
        </w:rPr>
        <w:t>папоротникообразных</w:t>
      </w:r>
      <w:proofErr w:type="gramEnd"/>
      <w:r>
        <w:rPr>
          <w:rFonts w:ascii="Times New Roman" w:hAnsi="Times New Roman"/>
          <w:color w:val="000000"/>
          <w:sz w:val="28"/>
        </w:rPr>
        <w:t xml:space="preserve"> в природе и жизни человека.</w:t>
      </w:r>
    </w:p>
    <w:p w:rsidR="00485280" w:rsidRDefault="00E809E8">
      <w:pPr>
        <w:spacing w:after="0" w:line="264" w:lineRule="auto"/>
        <w:ind w:firstLine="600"/>
        <w:jc w:val="both"/>
      </w:pPr>
      <w:r>
        <w:rPr>
          <w:rFonts w:ascii="Times New Roman" w:hAnsi="Times New Roman"/>
          <w:color w:val="000000"/>
          <w:sz w:val="28"/>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Pr>
          <w:rFonts w:ascii="Times New Roman" w:hAnsi="Times New Roman"/>
          <w:color w:val="000000"/>
          <w:sz w:val="28"/>
        </w:rPr>
        <w:t>хвойных</w:t>
      </w:r>
      <w:proofErr w:type="gramEnd"/>
      <w:r>
        <w:rPr>
          <w:rFonts w:ascii="Times New Roman" w:hAnsi="Times New Roman"/>
          <w:color w:val="000000"/>
          <w:sz w:val="28"/>
        </w:rPr>
        <w:t xml:space="preserve">. Размножение </w:t>
      </w:r>
      <w:proofErr w:type="gramStart"/>
      <w:r>
        <w:rPr>
          <w:rFonts w:ascii="Times New Roman" w:hAnsi="Times New Roman"/>
          <w:color w:val="000000"/>
          <w:sz w:val="28"/>
        </w:rPr>
        <w:t>хвойных</w:t>
      </w:r>
      <w:proofErr w:type="gramEnd"/>
      <w:r>
        <w:rPr>
          <w:rFonts w:ascii="Times New Roman" w:hAnsi="Times New Roman"/>
          <w:color w:val="000000"/>
          <w:sz w:val="28"/>
        </w:rPr>
        <w:t>, цикл развития на примере сосны. Значение хвойных растений в природе и жизни человека.</w:t>
      </w:r>
    </w:p>
    <w:p w:rsidR="00485280" w:rsidRDefault="00E809E8">
      <w:pPr>
        <w:spacing w:after="0" w:line="264" w:lineRule="auto"/>
        <w:ind w:firstLine="600"/>
        <w:jc w:val="both"/>
      </w:pPr>
      <w:r>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Pr>
          <w:rFonts w:ascii="Times New Roman" w:hAnsi="Times New Roman"/>
          <w:color w:val="000000"/>
          <w:sz w:val="28"/>
        </w:rPr>
        <w:t>жизнедеятельности</w:t>
      </w:r>
      <w:proofErr w:type="gramEnd"/>
      <w:r>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Pr>
          <w:rFonts w:ascii="Times New Roman" w:hAnsi="Times New Roman"/>
          <w:color w:val="000000"/>
          <w:sz w:val="28"/>
        </w:rPr>
        <w:t>Двудольные</w:t>
      </w:r>
      <w:proofErr w:type="gramEnd"/>
      <w:r>
        <w:rPr>
          <w:rFonts w:ascii="Times New Roman" w:hAnsi="Times New Roman"/>
          <w:color w:val="000000"/>
          <w:sz w:val="28"/>
        </w:rPr>
        <w:t xml:space="preserve"> и класс Однодольные. Признаки классов. Цикл развития покрытосеменного растения.</w:t>
      </w:r>
    </w:p>
    <w:p w:rsidR="00485280" w:rsidRDefault="00E809E8">
      <w:pPr>
        <w:spacing w:after="0" w:line="264" w:lineRule="auto"/>
        <w:ind w:firstLine="600"/>
        <w:jc w:val="both"/>
      </w:pPr>
      <w:r>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Изучение строения одноклеточных водорослей (на примере хламидомонады и хлореллы).</w:t>
      </w:r>
    </w:p>
    <w:p w:rsidR="00485280" w:rsidRDefault="00E809E8">
      <w:pPr>
        <w:spacing w:after="0" w:line="264" w:lineRule="auto"/>
        <w:ind w:firstLine="600"/>
        <w:jc w:val="both"/>
      </w:pPr>
      <w:r>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Pr>
          <w:rFonts w:ascii="Times New Roman" w:hAnsi="Times New Roman"/>
          <w:color w:val="000000"/>
          <w:sz w:val="28"/>
        </w:rPr>
        <w:t>улотрикса</w:t>
      </w:r>
      <w:proofErr w:type="spellEnd"/>
      <w:r>
        <w:rPr>
          <w:rFonts w:ascii="Times New Roman" w:hAnsi="Times New Roman"/>
          <w:color w:val="000000"/>
          <w:sz w:val="28"/>
        </w:rPr>
        <w:t>).</w:t>
      </w:r>
    </w:p>
    <w:p w:rsidR="00485280" w:rsidRDefault="00E809E8">
      <w:pPr>
        <w:spacing w:after="0" w:line="264" w:lineRule="auto"/>
        <w:ind w:firstLine="600"/>
        <w:jc w:val="both"/>
      </w:pPr>
      <w:r>
        <w:rPr>
          <w:rFonts w:ascii="Times New Roman" w:hAnsi="Times New Roman"/>
          <w:color w:val="000000"/>
          <w:sz w:val="28"/>
        </w:rPr>
        <w:t>Изучение внешнего строения мхов (на местных видах).</w:t>
      </w:r>
    </w:p>
    <w:p w:rsidR="00485280" w:rsidRDefault="00E809E8">
      <w:pPr>
        <w:spacing w:after="0" w:line="264" w:lineRule="auto"/>
        <w:ind w:firstLine="600"/>
        <w:jc w:val="both"/>
      </w:pPr>
      <w:r>
        <w:rPr>
          <w:rFonts w:ascii="Times New Roman" w:hAnsi="Times New Roman"/>
          <w:color w:val="000000"/>
          <w:sz w:val="28"/>
        </w:rPr>
        <w:t>Изучение внешнего строения папоротника или хвоща.</w:t>
      </w:r>
    </w:p>
    <w:p w:rsidR="00485280" w:rsidRDefault="00E809E8">
      <w:pPr>
        <w:spacing w:after="0" w:line="264" w:lineRule="auto"/>
        <w:ind w:firstLine="600"/>
        <w:jc w:val="both"/>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485280" w:rsidRDefault="00E809E8">
      <w:pPr>
        <w:spacing w:after="0" w:line="264" w:lineRule="auto"/>
        <w:ind w:firstLine="600"/>
        <w:jc w:val="both"/>
      </w:pPr>
      <w:r>
        <w:rPr>
          <w:rFonts w:ascii="Times New Roman" w:hAnsi="Times New Roman"/>
          <w:color w:val="000000"/>
          <w:sz w:val="28"/>
        </w:rPr>
        <w:t xml:space="preserve">Изучение внешнего строения покрытосеменных растений. </w:t>
      </w:r>
    </w:p>
    <w:p w:rsidR="00485280" w:rsidRDefault="00E809E8">
      <w:pPr>
        <w:spacing w:after="0" w:line="264" w:lineRule="auto"/>
        <w:ind w:firstLine="600"/>
        <w:jc w:val="both"/>
      </w:pPr>
      <w:r>
        <w:rPr>
          <w:rFonts w:ascii="Times New Roman" w:hAnsi="Times New Roman"/>
          <w:color w:val="000000"/>
          <w:sz w:val="28"/>
        </w:rPr>
        <w:lastRenderedPageBreak/>
        <w:t xml:space="preserve">Изучение признаков представителей семейств: </w:t>
      </w:r>
      <w:proofErr w:type="gramStart"/>
      <w:r>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485280" w:rsidRDefault="00E809E8">
      <w:pPr>
        <w:spacing w:after="0" w:line="264" w:lineRule="auto"/>
        <w:ind w:firstLine="600"/>
        <w:jc w:val="both"/>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485280" w:rsidRDefault="00E809E8">
      <w:pPr>
        <w:numPr>
          <w:ilvl w:val="0"/>
          <w:numId w:val="11"/>
        </w:numPr>
        <w:spacing w:after="0" w:line="264" w:lineRule="auto"/>
        <w:jc w:val="both"/>
      </w:pPr>
      <w:r>
        <w:rPr>
          <w:rFonts w:ascii="Times New Roman" w:hAnsi="Times New Roman"/>
          <w:b/>
          <w:color w:val="000000"/>
          <w:sz w:val="28"/>
        </w:rPr>
        <w:t xml:space="preserve"> Развитие растительного мира на Земле</w:t>
      </w:r>
    </w:p>
    <w:p w:rsidR="00485280" w:rsidRDefault="00E809E8">
      <w:pPr>
        <w:spacing w:after="0" w:line="264" w:lineRule="auto"/>
        <w:ind w:firstLine="600"/>
        <w:jc w:val="both"/>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85280" w:rsidRDefault="00E809E8">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485280" w:rsidRDefault="00E809E8">
      <w:pPr>
        <w:spacing w:after="0" w:line="264" w:lineRule="auto"/>
        <w:ind w:firstLine="60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485280" w:rsidRDefault="00E809E8">
      <w:pPr>
        <w:numPr>
          <w:ilvl w:val="0"/>
          <w:numId w:val="12"/>
        </w:numPr>
        <w:spacing w:after="0" w:line="264" w:lineRule="auto"/>
        <w:jc w:val="both"/>
      </w:pPr>
      <w:r>
        <w:rPr>
          <w:rFonts w:ascii="Times New Roman" w:hAnsi="Times New Roman"/>
          <w:b/>
          <w:color w:val="000000"/>
          <w:sz w:val="28"/>
        </w:rPr>
        <w:t xml:space="preserve"> Растения в природных сообществах</w:t>
      </w:r>
    </w:p>
    <w:p w:rsidR="00485280" w:rsidRDefault="00E809E8">
      <w:pPr>
        <w:spacing w:after="0" w:line="264" w:lineRule="auto"/>
        <w:ind w:firstLine="60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85280" w:rsidRDefault="00E809E8">
      <w:pPr>
        <w:spacing w:after="0" w:line="264" w:lineRule="auto"/>
        <w:ind w:firstLine="600"/>
        <w:jc w:val="both"/>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85280" w:rsidRDefault="00E809E8">
      <w:pPr>
        <w:numPr>
          <w:ilvl w:val="0"/>
          <w:numId w:val="13"/>
        </w:numPr>
        <w:spacing w:after="0" w:line="264" w:lineRule="auto"/>
        <w:jc w:val="both"/>
      </w:pPr>
      <w:r>
        <w:rPr>
          <w:rFonts w:ascii="Times New Roman" w:hAnsi="Times New Roman"/>
          <w:b/>
          <w:color w:val="000000"/>
          <w:sz w:val="28"/>
        </w:rPr>
        <w:t>Растения и человек</w:t>
      </w:r>
    </w:p>
    <w:p w:rsidR="00485280" w:rsidRDefault="00E809E8">
      <w:pPr>
        <w:spacing w:after="0" w:line="264" w:lineRule="auto"/>
        <w:ind w:firstLine="60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85280" w:rsidRDefault="00E809E8">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485280" w:rsidRDefault="00E809E8">
      <w:pPr>
        <w:spacing w:after="0" w:line="264" w:lineRule="auto"/>
        <w:ind w:firstLine="600"/>
        <w:jc w:val="both"/>
      </w:pPr>
      <w:r>
        <w:rPr>
          <w:rFonts w:ascii="Times New Roman" w:hAnsi="Times New Roman"/>
          <w:color w:val="000000"/>
          <w:sz w:val="28"/>
        </w:rPr>
        <w:t xml:space="preserve">Изучение сельскохозяйственных растений региона. </w:t>
      </w:r>
    </w:p>
    <w:p w:rsidR="00485280" w:rsidRDefault="00E809E8">
      <w:pPr>
        <w:spacing w:after="0" w:line="264" w:lineRule="auto"/>
        <w:ind w:firstLine="600"/>
        <w:jc w:val="both"/>
      </w:pPr>
      <w:r>
        <w:rPr>
          <w:rFonts w:ascii="Times New Roman" w:hAnsi="Times New Roman"/>
          <w:color w:val="000000"/>
          <w:sz w:val="28"/>
        </w:rPr>
        <w:t>Изучение сорных растений региона.</w:t>
      </w:r>
    </w:p>
    <w:p w:rsidR="00485280" w:rsidRDefault="00E809E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85280" w:rsidRDefault="00E809E8">
      <w:pPr>
        <w:spacing w:after="0" w:line="264" w:lineRule="auto"/>
        <w:ind w:firstLine="600"/>
        <w:jc w:val="both"/>
      </w:pPr>
      <w:r>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85280" w:rsidRDefault="00E809E8">
      <w:pPr>
        <w:spacing w:after="0" w:line="264" w:lineRule="auto"/>
        <w:ind w:firstLine="600"/>
        <w:jc w:val="both"/>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85280" w:rsidRDefault="00E809E8">
      <w:pPr>
        <w:spacing w:after="0" w:line="264" w:lineRule="auto"/>
        <w:ind w:firstLine="600"/>
        <w:jc w:val="both"/>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85280" w:rsidRDefault="00E809E8">
      <w:pPr>
        <w:spacing w:after="0" w:line="264" w:lineRule="auto"/>
        <w:ind w:firstLine="600"/>
        <w:jc w:val="both"/>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85280" w:rsidRDefault="00E809E8">
      <w:pPr>
        <w:spacing w:after="0" w:line="264" w:lineRule="auto"/>
        <w:ind w:firstLine="600"/>
        <w:jc w:val="both"/>
      </w:pPr>
      <w:r>
        <w:rPr>
          <w:rFonts w:ascii="Times New Roman" w:hAnsi="Times New Roman"/>
          <w:color w:val="000000"/>
          <w:sz w:val="28"/>
        </w:rPr>
        <w:t xml:space="preserve">Бактерии – </w:t>
      </w:r>
      <w:proofErr w:type="spellStart"/>
      <w:r>
        <w:rPr>
          <w:rFonts w:ascii="Times New Roman" w:hAnsi="Times New Roman"/>
          <w:color w:val="000000"/>
          <w:sz w:val="28"/>
        </w:rPr>
        <w:t>доядерные</w:t>
      </w:r>
      <w:proofErr w:type="spellEnd"/>
      <w:r>
        <w:rPr>
          <w:rFonts w:ascii="Times New Roman" w:hAnsi="Times New Roman"/>
          <w:color w:val="000000"/>
          <w:sz w:val="28"/>
        </w:rP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Изучение строения одноклеточных (</w:t>
      </w:r>
      <w:proofErr w:type="spellStart"/>
      <w:r>
        <w:rPr>
          <w:rFonts w:ascii="Times New Roman" w:hAnsi="Times New Roman"/>
          <w:color w:val="000000"/>
          <w:sz w:val="28"/>
        </w:rPr>
        <w:t>мукор</w:t>
      </w:r>
      <w:proofErr w:type="spellEnd"/>
      <w:r>
        <w:rPr>
          <w:rFonts w:ascii="Times New Roman" w:hAnsi="Times New Roman"/>
          <w:color w:val="000000"/>
          <w:sz w:val="28"/>
        </w:rPr>
        <w:t>) и многоклеточных (</w:t>
      </w:r>
      <w:proofErr w:type="spellStart"/>
      <w:r>
        <w:rPr>
          <w:rFonts w:ascii="Times New Roman" w:hAnsi="Times New Roman"/>
          <w:color w:val="000000"/>
          <w:sz w:val="28"/>
        </w:rPr>
        <w:t>пеницилл</w:t>
      </w:r>
      <w:proofErr w:type="spellEnd"/>
      <w:r>
        <w:rPr>
          <w:rFonts w:ascii="Times New Roman" w:hAnsi="Times New Roman"/>
          <w:color w:val="000000"/>
          <w:sz w:val="28"/>
        </w:rPr>
        <w:t>) плесневых грибов.</w:t>
      </w:r>
    </w:p>
    <w:p w:rsidR="00485280" w:rsidRDefault="00E809E8">
      <w:pPr>
        <w:spacing w:after="0" w:line="264" w:lineRule="auto"/>
        <w:ind w:firstLine="60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rsidR="00485280" w:rsidRDefault="00E809E8">
      <w:pPr>
        <w:spacing w:after="0" w:line="264" w:lineRule="auto"/>
        <w:ind w:firstLine="600"/>
        <w:jc w:val="both"/>
      </w:pPr>
      <w:r>
        <w:rPr>
          <w:rFonts w:ascii="Times New Roman" w:hAnsi="Times New Roman"/>
          <w:color w:val="000000"/>
          <w:sz w:val="28"/>
        </w:rPr>
        <w:t>Изучение строения лишайников.</w:t>
      </w:r>
    </w:p>
    <w:p w:rsidR="00485280" w:rsidRDefault="00E809E8">
      <w:pPr>
        <w:spacing w:after="0" w:line="264" w:lineRule="auto"/>
        <w:ind w:firstLine="600"/>
        <w:jc w:val="both"/>
      </w:pPr>
      <w:r>
        <w:rPr>
          <w:rFonts w:ascii="Times New Roman" w:hAnsi="Times New Roman"/>
          <w:color w:val="000000"/>
          <w:sz w:val="28"/>
        </w:rPr>
        <w:t>Изучение строения бактерий (на готовых микропрепаратах).</w:t>
      </w:r>
      <w:bookmarkStart w:id="4" w:name="_TOC_250010"/>
      <w:bookmarkEnd w:id="4"/>
    </w:p>
    <w:p w:rsidR="00485280" w:rsidRDefault="00485280">
      <w:pPr>
        <w:spacing w:after="0" w:line="264" w:lineRule="auto"/>
        <w:ind w:left="120"/>
        <w:jc w:val="both"/>
      </w:pPr>
    </w:p>
    <w:p w:rsidR="00485280" w:rsidRDefault="00E809E8">
      <w:pPr>
        <w:spacing w:after="0" w:line="264" w:lineRule="auto"/>
        <w:ind w:left="120"/>
        <w:jc w:val="both"/>
      </w:pPr>
      <w:r>
        <w:rPr>
          <w:rFonts w:ascii="Times New Roman" w:hAnsi="Times New Roman"/>
          <w:b/>
          <w:color w:val="000000"/>
          <w:sz w:val="28"/>
        </w:rPr>
        <w:t>8 КЛАСС</w:t>
      </w:r>
    </w:p>
    <w:p w:rsidR="00485280" w:rsidRDefault="00E809E8">
      <w:pPr>
        <w:numPr>
          <w:ilvl w:val="0"/>
          <w:numId w:val="15"/>
        </w:numPr>
        <w:spacing w:after="0" w:line="264" w:lineRule="auto"/>
        <w:jc w:val="both"/>
      </w:pPr>
      <w:r>
        <w:rPr>
          <w:rFonts w:ascii="Times New Roman" w:hAnsi="Times New Roman"/>
          <w:b/>
          <w:color w:val="000000"/>
          <w:sz w:val="28"/>
        </w:rPr>
        <w:t>Животный организм</w:t>
      </w:r>
    </w:p>
    <w:p w:rsidR="00485280" w:rsidRDefault="00E809E8">
      <w:pPr>
        <w:spacing w:after="0" w:line="264" w:lineRule="auto"/>
        <w:ind w:firstLine="600"/>
        <w:jc w:val="both"/>
      </w:pPr>
      <w:r>
        <w:rPr>
          <w:rFonts w:ascii="Times New Roman" w:hAnsi="Times New Roman"/>
          <w:color w:val="000000"/>
          <w:sz w:val="28"/>
        </w:rPr>
        <w:t>Зоология – наука о животных. Разделы зоологии. Связь зоологии с другими науками и техникой.</w:t>
      </w:r>
    </w:p>
    <w:p w:rsidR="00485280" w:rsidRDefault="00E809E8">
      <w:pPr>
        <w:spacing w:after="0" w:line="264" w:lineRule="auto"/>
        <w:ind w:firstLine="600"/>
        <w:jc w:val="both"/>
      </w:pPr>
      <w:r>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485280" w:rsidRDefault="00E809E8">
      <w:pPr>
        <w:spacing w:after="0" w:line="264" w:lineRule="auto"/>
        <w:ind w:firstLine="600"/>
        <w:jc w:val="both"/>
      </w:pPr>
      <w:r>
        <w:rPr>
          <w:rFonts w:ascii="Times New Roman" w:hAnsi="Times New Roman"/>
          <w:color w:val="000000"/>
          <w:sz w:val="28"/>
        </w:rPr>
        <w:t xml:space="preserve">Животная клетка. Открытие животной клетки (А. Левенгук). </w:t>
      </w:r>
      <w:proofErr w:type="gramStart"/>
      <w:r>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Pr>
          <w:rFonts w:ascii="Times New Roman" w:hAnsi="Times New Roman"/>
          <w:color w:val="000000"/>
          <w:sz w:val="28"/>
        </w:rPr>
        <w:t xml:space="preserve"> Процессы, происходящие в клетке. </w:t>
      </w:r>
      <w:r>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Исследование под микроскопом готовых микропрепаратов клеток и тканей животных.</w:t>
      </w:r>
    </w:p>
    <w:p w:rsidR="00485280" w:rsidRDefault="00E809E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85280" w:rsidRDefault="00E809E8">
      <w:pPr>
        <w:spacing w:after="0" w:line="264" w:lineRule="auto"/>
        <w:ind w:firstLine="600"/>
        <w:jc w:val="both"/>
      </w:pPr>
      <w:r>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Pr>
          <w:rFonts w:ascii="Times New Roman" w:hAnsi="Times New Roman"/>
          <w:color w:val="000000"/>
          <w:sz w:val="28"/>
        </w:rPr>
        <w:t>одноклеточных</w:t>
      </w:r>
      <w:proofErr w:type="gramEnd"/>
      <w:r>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85280" w:rsidRDefault="00E809E8">
      <w:pPr>
        <w:spacing w:after="0" w:line="264" w:lineRule="auto"/>
        <w:ind w:firstLine="600"/>
        <w:jc w:val="both"/>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85280" w:rsidRDefault="00E809E8">
      <w:pPr>
        <w:spacing w:after="0" w:line="264" w:lineRule="auto"/>
        <w:ind w:firstLine="60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85280" w:rsidRDefault="00E809E8">
      <w:pPr>
        <w:spacing w:after="0" w:line="264" w:lineRule="auto"/>
        <w:ind w:firstLine="60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85280" w:rsidRDefault="00E809E8">
      <w:pPr>
        <w:spacing w:after="0" w:line="264" w:lineRule="auto"/>
        <w:ind w:firstLine="600"/>
        <w:jc w:val="both"/>
      </w:pPr>
      <w:r>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Pr>
          <w:rFonts w:ascii="Times New Roman" w:hAnsi="Times New Roman"/>
          <w:color w:val="000000"/>
          <w:sz w:val="28"/>
        </w:rPr>
        <w:t>Мальпигиевы</w:t>
      </w:r>
      <w:proofErr w:type="spellEnd"/>
      <w:r>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85280" w:rsidRDefault="00E809E8">
      <w:pPr>
        <w:spacing w:after="0" w:line="264" w:lineRule="auto"/>
        <w:ind w:firstLine="60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85280" w:rsidRDefault="00E809E8">
      <w:pPr>
        <w:spacing w:after="0" w:line="264" w:lineRule="auto"/>
        <w:ind w:firstLine="600"/>
        <w:jc w:val="both"/>
      </w:pPr>
      <w:r>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Pr>
          <w:rFonts w:ascii="Times New Roman" w:hAnsi="Times New Roman"/>
          <w:color w:val="000000"/>
          <w:sz w:val="28"/>
        </w:rPr>
        <w:t>трофотаксис</w:t>
      </w:r>
      <w:proofErr w:type="spellEnd"/>
      <w:r>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85280" w:rsidRDefault="00E809E8">
      <w:pPr>
        <w:spacing w:after="0" w:line="264" w:lineRule="auto"/>
        <w:ind w:firstLine="600"/>
        <w:jc w:val="both"/>
      </w:pPr>
      <w:r>
        <w:rPr>
          <w:rFonts w:ascii="Times New Roman" w:hAnsi="Times New Roman"/>
          <w:color w:val="000000"/>
          <w:sz w:val="28"/>
        </w:rPr>
        <w:t xml:space="preserve">Поведение животных. Врождённое и приобретённое поведение (инстинкт и </w:t>
      </w:r>
      <w:proofErr w:type="spellStart"/>
      <w:r>
        <w:rPr>
          <w:rFonts w:ascii="Times New Roman" w:hAnsi="Times New Roman"/>
          <w:color w:val="000000"/>
          <w:sz w:val="28"/>
        </w:rPr>
        <w:t>научение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Научение</w:t>
      </w:r>
      <w:proofErr w:type="spellEnd"/>
      <w:r>
        <w:rPr>
          <w:rFonts w:ascii="Times New Roman" w:hAnsi="Times New Roman"/>
          <w:color w:val="000000"/>
          <w:sz w:val="28"/>
        </w:rPr>
        <w:t xml:space="preserve">: условные рефлексы, импринтинг (запечатление), </w:t>
      </w:r>
      <w:proofErr w:type="spellStart"/>
      <w:r>
        <w:rPr>
          <w:rFonts w:ascii="Times New Roman" w:hAnsi="Times New Roman"/>
          <w:color w:val="000000"/>
          <w:sz w:val="28"/>
        </w:rPr>
        <w:t>инсайт</w:t>
      </w:r>
      <w:proofErr w:type="spellEnd"/>
      <w:r>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485280" w:rsidRDefault="00E809E8">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rsidR="00485280" w:rsidRDefault="00E809E8">
      <w:pPr>
        <w:spacing w:after="0" w:line="264" w:lineRule="auto"/>
        <w:ind w:firstLine="600"/>
        <w:jc w:val="both"/>
      </w:pPr>
      <w:r>
        <w:rPr>
          <w:rFonts w:ascii="Times New Roman" w:hAnsi="Times New Roman"/>
          <w:color w:val="000000"/>
          <w:sz w:val="28"/>
        </w:rPr>
        <w:t>Изучение способов поглощения пищи у животных.</w:t>
      </w:r>
    </w:p>
    <w:p w:rsidR="00485280" w:rsidRDefault="00E809E8">
      <w:pPr>
        <w:spacing w:after="0" w:line="264" w:lineRule="auto"/>
        <w:ind w:firstLine="600"/>
        <w:jc w:val="both"/>
      </w:pPr>
      <w:r>
        <w:rPr>
          <w:rFonts w:ascii="Times New Roman" w:hAnsi="Times New Roman"/>
          <w:color w:val="000000"/>
          <w:sz w:val="28"/>
        </w:rPr>
        <w:t>Изучение способов дыхания у животных.</w:t>
      </w:r>
    </w:p>
    <w:p w:rsidR="00485280" w:rsidRDefault="00E809E8">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rsidR="00485280" w:rsidRDefault="00E809E8">
      <w:pPr>
        <w:spacing w:after="0" w:line="264" w:lineRule="auto"/>
        <w:ind w:firstLine="600"/>
        <w:jc w:val="both"/>
      </w:pPr>
      <w:r>
        <w:rPr>
          <w:rFonts w:ascii="Times New Roman" w:hAnsi="Times New Roman"/>
          <w:color w:val="000000"/>
          <w:sz w:val="28"/>
        </w:rPr>
        <w:t>Изучение покровов тела у животных.</w:t>
      </w:r>
    </w:p>
    <w:p w:rsidR="00485280" w:rsidRDefault="00E809E8">
      <w:pPr>
        <w:spacing w:after="0" w:line="264" w:lineRule="auto"/>
        <w:ind w:firstLine="600"/>
        <w:jc w:val="both"/>
      </w:pPr>
      <w:r>
        <w:rPr>
          <w:rFonts w:ascii="Times New Roman" w:hAnsi="Times New Roman"/>
          <w:color w:val="000000"/>
          <w:sz w:val="28"/>
        </w:rPr>
        <w:t>Изучение органов чувств у животных.</w:t>
      </w:r>
    </w:p>
    <w:p w:rsidR="00485280" w:rsidRDefault="00E809E8">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rsidR="00485280" w:rsidRDefault="00E809E8">
      <w:pPr>
        <w:spacing w:after="0" w:line="264" w:lineRule="auto"/>
        <w:ind w:firstLine="600"/>
        <w:jc w:val="both"/>
      </w:pPr>
      <w:r>
        <w:rPr>
          <w:rFonts w:ascii="Times New Roman" w:hAnsi="Times New Roman"/>
          <w:color w:val="000000"/>
          <w:sz w:val="28"/>
        </w:rPr>
        <w:t>Строение яйца и развитие зародыша птицы (курицы).</w:t>
      </w:r>
    </w:p>
    <w:p w:rsidR="00485280" w:rsidRDefault="00E809E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85280" w:rsidRDefault="00E809E8">
      <w:pPr>
        <w:spacing w:after="0" w:line="264" w:lineRule="auto"/>
        <w:ind w:firstLine="600"/>
        <w:jc w:val="both"/>
      </w:pPr>
      <w:r>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Pr>
          <w:rFonts w:ascii="Times New Roman" w:hAnsi="Times New Roman"/>
          <w:color w:val="000000"/>
          <w:sz w:val="28"/>
        </w:rPr>
        <w:t xml:space="preserve">Систематические категории животных (царство, тип, класс, </w:t>
      </w:r>
      <w:r>
        <w:rPr>
          <w:rFonts w:ascii="Times New Roman" w:hAnsi="Times New Roman"/>
          <w:color w:val="000000"/>
          <w:sz w:val="28"/>
        </w:rPr>
        <w:lastRenderedPageBreak/>
        <w:t>отряд, семейство, род, вид), их соподчинение.</w:t>
      </w:r>
      <w:proofErr w:type="gramEnd"/>
      <w:r>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485280" w:rsidRDefault="00E809E8">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485280" w:rsidRDefault="00E809E8">
      <w:pPr>
        <w:spacing w:after="0" w:line="264" w:lineRule="auto"/>
        <w:ind w:firstLine="600"/>
        <w:jc w:val="both"/>
      </w:pPr>
      <w:r>
        <w:rPr>
          <w:rFonts w:ascii="Times New Roman" w:hAnsi="Times New Roman"/>
          <w:color w:val="000000"/>
          <w:sz w:val="28"/>
        </w:rPr>
        <w:t>Многообразие простейших (на готовых препаратах).</w:t>
      </w:r>
    </w:p>
    <w:p w:rsidR="00485280" w:rsidRDefault="00E809E8">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rsidR="00485280" w:rsidRDefault="00E809E8">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Pr>
          <w:rFonts w:ascii="Times New Roman" w:hAnsi="Times New Roman"/>
          <w:color w:val="000000"/>
          <w:sz w:val="28"/>
        </w:rPr>
        <w:t>кишечнополостных</w:t>
      </w:r>
      <w:proofErr w:type="gramEnd"/>
      <w:r>
        <w:rPr>
          <w:rFonts w:ascii="Times New Roman" w:hAnsi="Times New Roman"/>
          <w:color w:val="000000"/>
          <w:sz w:val="28"/>
        </w:rPr>
        <w:t xml:space="preserve">. Значение </w:t>
      </w:r>
      <w:proofErr w:type="gramStart"/>
      <w:r>
        <w:rPr>
          <w:rFonts w:ascii="Times New Roman" w:hAnsi="Times New Roman"/>
          <w:color w:val="000000"/>
          <w:sz w:val="28"/>
        </w:rPr>
        <w:t>кишечнополостных</w:t>
      </w:r>
      <w:proofErr w:type="gramEnd"/>
      <w:r>
        <w:rPr>
          <w:rFonts w:ascii="Times New Roman" w:hAnsi="Times New Roman"/>
          <w:color w:val="000000"/>
          <w:sz w:val="28"/>
        </w:rPr>
        <w:t xml:space="preserve"> в природе и жизни человека. Коралловые полипы и их роль в </w:t>
      </w:r>
      <w:proofErr w:type="spellStart"/>
      <w:r>
        <w:rPr>
          <w:rFonts w:ascii="Times New Roman" w:hAnsi="Times New Roman"/>
          <w:color w:val="000000"/>
          <w:sz w:val="28"/>
        </w:rPr>
        <w:t>рифообразовании</w:t>
      </w:r>
      <w:proofErr w:type="spellEnd"/>
      <w:r>
        <w:rPr>
          <w:rFonts w:ascii="Times New Roman" w:hAnsi="Times New Roman"/>
          <w:color w:val="000000"/>
          <w:sz w:val="28"/>
        </w:rPr>
        <w:t>.</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rsidR="00485280" w:rsidRDefault="00E809E8">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rsidR="00485280" w:rsidRDefault="00E809E8">
      <w:pPr>
        <w:spacing w:after="0" w:line="264" w:lineRule="auto"/>
        <w:ind w:firstLine="600"/>
        <w:jc w:val="both"/>
      </w:pPr>
      <w:r>
        <w:rPr>
          <w:rFonts w:ascii="Times New Roman" w:hAnsi="Times New Roman"/>
          <w:color w:val="000000"/>
          <w:sz w:val="28"/>
        </w:rPr>
        <w:t>Изготовление модели пресноводной гидры.</w:t>
      </w:r>
    </w:p>
    <w:p w:rsidR="00485280" w:rsidRDefault="00E809E8">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rFonts w:ascii="Times New Roman" w:hAnsi="Times New Roman"/>
          <w:color w:val="000000"/>
          <w:sz w:val="28"/>
        </w:rPr>
        <w:t>почвообразователей</w:t>
      </w:r>
      <w:proofErr w:type="spellEnd"/>
      <w:r>
        <w:rPr>
          <w:rFonts w:ascii="Times New Roman" w:hAnsi="Times New Roman"/>
          <w:color w:val="000000"/>
          <w:sz w:val="28"/>
        </w:rPr>
        <w:t>.</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485280" w:rsidRDefault="00E809E8">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485280" w:rsidRDefault="00E809E8">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485280" w:rsidRDefault="00E809E8">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85280" w:rsidRDefault="00E809E8">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485280" w:rsidRDefault="00E809E8">
      <w:pPr>
        <w:spacing w:after="0" w:line="264" w:lineRule="auto"/>
        <w:ind w:firstLine="600"/>
        <w:jc w:val="both"/>
      </w:pPr>
      <w:r>
        <w:rPr>
          <w:rFonts w:ascii="Times New Roman" w:hAnsi="Times New Roman"/>
          <w:color w:val="000000"/>
          <w:sz w:val="28"/>
        </w:rPr>
        <w:t xml:space="preserve">Значение </w:t>
      </w:r>
      <w:proofErr w:type="gramStart"/>
      <w:r>
        <w:rPr>
          <w:rFonts w:ascii="Times New Roman" w:hAnsi="Times New Roman"/>
          <w:color w:val="000000"/>
          <w:sz w:val="28"/>
        </w:rPr>
        <w:t>ракообразных</w:t>
      </w:r>
      <w:proofErr w:type="gramEnd"/>
      <w:r>
        <w:rPr>
          <w:rFonts w:ascii="Times New Roman" w:hAnsi="Times New Roman"/>
          <w:color w:val="000000"/>
          <w:sz w:val="28"/>
        </w:rPr>
        <w:t xml:space="preserve"> в природе и жизни человека.</w:t>
      </w:r>
    </w:p>
    <w:p w:rsidR="00485280" w:rsidRDefault="00E809E8">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85280" w:rsidRDefault="00E809E8">
      <w:pPr>
        <w:spacing w:after="0" w:line="264" w:lineRule="auto"/>
        <w:ind w:firstLine="600"/>
        <w:jc w:val="both"/>
      </w:pPr>
      <w:r>
        <w:rPr>
          <w:rFonts w:ascii="Times New Roman" w:hAnsi="Times New Roman"/>
          <w:color w:val="000000"/>
          <w:sz w:val="28"/>
        </w:rP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Pr>
          <w:rFonts w:ascii="Times New Roman" w:hAnsi="Times New Roman"/>
          <w:color w:val="000000"/>
          <w:sz w:val="28"/>
        </w:rPr>
        <w:t>Полужесткокрылые</w:t>
      </w:r>
      <w:proofErr w:type="spellEnd"/>
      <w:r>
        <w:rPr>
          <w:rFonts w:ascii="Times New Roman" w:hAnsi="Times New Roman"/>
          <w:color w:val="000000"/>
          <w:sz w:val="28"/>
        </w:rP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485280" w:rsidRDefault="00E809E8">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rsidR="00485280" w:rsidRDefault="00E809E8">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485280" w:rsidRDefault="00E809E8">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w:t>
      </w:r>
      <w:proofErr w:type="gramStart"/>
      <w:r>
        <w:rPr>
          <w:rFonts w:ascii="Times New Roman" w:hAnsi="Times New Roman"/>
          <w:color w:val="000000"/>
          <w:sz w:val="28"/>
        </w:rPr>
        <w:t>Бесчерепные</w:t>
      </w:r>
      <w:proofErr w:type="gramEnd"/>
      <w:r>
        <w:rPr>
          <w:rFonts w:ascii="Times New Roman" w:hAnsi="Times New Roman"/>
          <w:color w:val="000000"/>
          <w:sz w:val="28"/>
        </w:rPr>
        <w:t xml:space="preserve"> (ланцетник). Подтип Черепные, или Позвоночные.</w:t>
      </w:r>
    </w:p>
    <w:p w:rsidR="00485280" w:rsidRDefault="00E809E8">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485280" w:rsidRDefault="00E809E8">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rsidR="00485280" w:rsidRDefault="00E809E8">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85280" w:rsidRDefault="00E809E8">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85280" w:rsidRDefault="00E809E8">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485280" w:rsidRDefault="00E809E8">
      <w:pPr>
        <w:spacing w:after="0" w:line="264" w:lineRule="auto"/>
        <w:ind w:firstLine="600"/>
        <w:jc w:val="both"/>
      </w:pPr>
      <w:r>
        <w:rPr>
          <w:rFonts w:ascii="Times New Roman" w:hAnsi="Times New Roman"/>
          <w:color w:val="000000"/>
          <w:sz w:val="28"/>
        </w:rPr>
        <w:t>Исследование особенностей скелета птицы.</w:t>
      </w:r>
    </w:p>
    <w:p w:rsidR="00485280" w:rsidRDefault="00E809E8">
      <w:pPr>
        <w:spacing w:after="0" w:line="264" w:lineRule="auto"/>
        <w:ind w:firstLine="600"/>
        <w:jc w:val="both"/>
      </w:pPr>
      <w:r>
        <w:rPr>
          <w:rFonts w:ascii="Times New Roman" w:hAnsi="Times New Roman"/>
          <w:b/>
          <w:color w:val="000000"/>
          <w:sz w:val="28"/>
        </w:rPr>
        <w:lastRenderedPageBreak/>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85280" w:rsidRDefault="00E809E8">
      <w:pPr>
        <w:spacing w:after="0" w:line="264" w:lineRule="auto"/>
        <w:ind w:firstLine="600"/>
        <w:jc w:val="both"/>
      </w:pPr>
      <w:proofErr w:type="spellStart"/>
      <w:r>
        <w:rPr>
          <w:rFonts w:ascii="Times New Roman" w:hAnsi="Times New Roman"/>
          <w:color w:val="000000"/>
          <w:sz w:val="28"/>
        </w:rPr>
        <w:t>Первозвери</w:t>
      </w:r>
      <w:proofErr w:type="spellEnd"/>
      <w:r>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85280" w:rsidRDefault="00E809E8">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rsidR="00485280" w:rsidRDefault="00E809E8">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rsidR="00485280" w:rsidRDefault="00E809E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85280" w:rsidRDefault="00E809E8">
      <w:pPr>
        <w:spacing w:after="0" w:line="264" w:lineRule="auto"/>
        <w:ind w:firstLine="600"/>
        <w:jc w:val="both"/>
      </w:pPr>
      <w:r>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Pr>
          <w:rFonts w:ascii="Times New Roman" w:hAnsi="Times New Roman"/>
          <w:color w:val="000000"/>
          <w:sz w:val="28"/>
        </w:rPr>
        <w:t>остатки животных</w:t>
      </w:r>
      <w:proofErr w:type="gramEnd"/>
      <w:r>
        <w:rPr>
          <w:rFonts w:ascii="Times New Roman" w:hAnsi="Times New Roman"/>
          <w:color w:val="000000"/>
          <w:sz w:val="28"/>
        </w:rPr>
        <w:t>, их изучение. Методы изучения ископаемых остатков. Реставрация древних животных. «Живые ископаемые» животного мира.</w:t>
      </w:r>
    </w:p>
    <w:p w:rsidR="00485280" w:rsidRDefault="00E809E8">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 xml:space="preserve">Исследование ископаемых </w:t>
      </w:r>
      <w:proofErr w:type="gramStart"/>
      <w:r>
        <w:rPr>
          <w:rFonts w:ascii="Times New Roman" w:hAnsi="Times New Roman"/>
          <w:color w:val="000000"/>
          <w:sz w:val="28"/>
        </w:rPr>
        <w:t>остатков</w:t>
      </w:r>
      <w:proofErr w:type="gramEnd"/>
      <w:r>
        <w:rPr>
          <w:rFonts w:ascii="Times New Roman" w:hAnsi="Times New Roman"/>
          <w:color w:val="000000"/>
          <w:sz w:val="28"/>
        </w:rPr>
        <w:t xml:space="preserve"> вымерших животных.</w:t>
      </w:r>
    </w:p>
    <w:p w:rsidR="00485280" w:rsidRDefault="00E809E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85280" w:rsidRDefault="00E809E8">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485280" w:rsidRDefault="00E809E8">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85280" w:rsidRDefault="00E809E8">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rsidR="00485280" w:rsidRDefault="00E809E8">
      <w:pPr>
        <w:numPr>
          <w:ilvl w:val="0"/>
          <w:numId w:val="20"/>
        </w:numPr>
        <w:spacing w:after="0" w:line="264" w:lineRule="auto"/>
        <w:jc w:val="both"/>
      </w:pPr>
      <w:r>
        <w:rPr>
          <w:rFonts w:ascii="Times New Roman" w:hAnsi="Times New Roman"/>
          <w:b/>
          <w:color w:val="000000"/>
          <w:sz w:val="28"/>
        </w:rPr>
        <w:t>Животные и человек</w:t>
      </w:r>
    </w:p>
    <w:p w:rsidR="00485280" w:rsidRDefault="00E809E8">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85280" w:rsidRDefault="00E809E8">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85280" w:rsidRDefault="00E809E8">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485280" w:rsidRDefault="00485280">
      <w:pPr>
        <w:spacing w:after="0" w:line="264" w:lineRule="auto"/>
        <w:ind w:left="120"/>
        <w:jc w:val="both"/>
      </w:pPr>
    </w:p>
    <w:p w:rsidR="00485280" w:rsidRDefault="00E809E8">
      <w:pPr>
        <w:spacing w:after="0" w:line="264" w:lineRule="auto"/>
        <w:ind w:left="120"/>
        <w:jc w:val="both"/>
      </w:pPr>
      <w:r>
        <w:rPr>
          <w:rFonts w:ascii="Times New Roman" w:hAnsi="Times New Roman"/>
          <w:b/>
          <w:color w:val="000000"/>
          <w:sz w:val="28"/>
        </w:rPr>
        <w:t>9 КЛАСС</w:t>
      </w:r>
    </w:p>
    <w:p w:rsidR="00485280" w:rsidRDefault="00E809E8">
      <w:pPr>
        <w:numPr>
          <w:ilvl w:val="0"/>
          <w:numId w:val="21"/>
        </w:numPr>
        <w:spacing w:after="0" w:line="264" w:lineRule="auto"/>
        <w:jc w:val="both"/>
      </w:pPr>
      <w:r>
        <w:rPr>
          <w:rFonts w:ascii="Times New Roman" w:hAnsi="Times New Roman"/>
          <w:b/>
          <w:color w:val="000000"/>
          <w:sz w:val="28"/>
        </w:rPr>
        <w:t xml:space="preserve">Человек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вид</w:t>
      </w:r>
    </w:p>
    <w:p w:rsidR="00485280" w:rsidRDefault="00E809E8">
      <w:pPr>
        <w:spacing w:after="0" w:line="264" w:lineRule="auto"/>
        <w:ind w:firstLine="600"/>
        <w:jc w:val="both"/>
      </w:pPr>
      <w:proofErr w:type="gramStart"/>
      <w:r>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w:t>
      </w:r>
      <w:proofErr w:type="spellStart"/>
      <w:r>
        <w:rPr>
          <w:rFonts w:ascii="Times New Roman" w:hAnsi="Times New Roman"/>
          <w:color w:val="000000"/>
          <w:sz w:val="28"/>
        </w:rPr>
        <w:t>биосоциального</w:t>
      </w:r>
      <w:proofErr w:type="spellEnd"/>
      <w:r>
        <w:rPr>
          <w:rFonts w:ascii="Times New Roman" w:hAnsi="Times New Roman"/>
          <w:color w:val="000000"/>
          <w:sz w:val="28"/>
        </w:rPr>
        <w:t xml:space="preserve"> существа.</w:t>
      </w:r>
    </w:p>
    <w:p w:rsidR="00485280" w:rsidRDefault="00E809E8">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485280" w:rsidRDefault="00E809E8">
      <w:pPr>
        <w:numPr>
          <w:ilvl w:val="0"/>
          <w:numId w:val="22"/>
        </w:numPr>
        <w:spacing w:after="0" w:line="264" w:lineRule="auto"/>
        <w:jc w:val="both"/>
      </w:pPr>
      <w:r>
        <w:rPr>
          <w:rFonts w:ascii="Times New Roman" w:hAnsi="Times New Roman"/>
          <w:b/>
          <w:color w:val="000000"/>
          <w:sz w:val="28"/>
        </w:rPr>
        <w:t>Структура организма человека</w:t>
      </w:r>
    </w:p>
    <w:p w:rsidR="00485280" w:rsidRDefault="00E809E8">
      <w:pPr>
        <w:spacing w:after="0" w:line="264" w:lineRule="auto"/>
        <w:ind w:firstLine="600"/>
        <w:jc w:val="both"/>
      </w:pPr>
      <w:r>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Pr>
          <w:rFonts w:ascii="Times New Roman" w:hAnsi="Times New Roman"/>
          <w:color w:val="000000"/>
          <w:sz w:val="28"/>
        </w:rPr>
        <w:t>нервная</w:t>
      </w:r>
      <w:proofErr w:type="gramEnd"/>
      <w:r>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rsidR="00485280" w:rsidRDefault="00E809E8">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rsidR="00485280" w:rsidRDefault="00E809E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85280" w:rsidRDefault="00E809E8">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485280" w:rsidRDefault="00E809E8">
      <w:pPr>
        <w:spacing w:after="0" w:line="264" w:lineRule="auto"/>
        <w:ind w:firstLine="600"/>
        <w:jc w:val="both"/>
      </w:pPr>
      <w:r>
        <w:rPr>
          <w:rFonts w:ascii="Times New Roman" w:hAnsi="Times New Roman"/>
          <w:color w:val="000000"/>
          <w:sz w:val="28"/>
        </w:rPr>
        <w:t xml:space="preserve">Рецепторы. </w:t>
      </w:r>
      <w:proofErr w:type="spellStart"/>
      <w:r>
        <w:rPr>
          <w:rFonts w:ascii="Times New Roman" w:hAnsi="Times New Roman"/>
          <w:color w:val="000000"/>
          <w:sz w:val="28"/>
        </w:rPr>
        <w:t>Двухнейронные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трёхнейронные</w:t>
      </w:r>
      <w:proofErr w:type="spellEnd"/>
      <w:r>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85280" w:rsidRDefault="00E809E8">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Изучение головного мозга человека (по муляжам).</w:t>
      </w:r>
    </w:p>
    <w:p w:rsidR="00485280" w:rsidRDefault="00E809E8">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rsidR="00485280" w:rsidRDefault="00E809E8">
      <w:pPr>
        <w:numPr>
          <w:ilvl w:val="0"/>
          <w:numId w:val="24"/>
        </w:numPr>
        <w:spacing w:after="0" w:line="264" w:lineRule="auto"/>
        <w:jc w:val="both"/>
      </w:pPr>
      <w:r>
        <w:rPr>
          <w:rFonts w:ascii="Times New Roman" w:hAnsi="Times New Roman"/>
          <w:b/>
          <w:color w:val="000000"/>
          <w:sz w:val="28"/>
        </w:rPr>
        <w:t>Опора и движение</w:t>
      </w:r>
    </w:p>
    <w:p w:rsidR="00485280" w:rsidRDefault="00E809E8">
      <w:pPr>
        <w:spacing w:after="0" w:line="264" w:lineRule="auto"/>
        <w:ind w:firstLine="600"/>
        <w:jc w:val="both"/>
      </w:pPr>
      <w:r>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Pr>
          <w:rFonts w:ascii="Times New Roman" w:hAnsi="Times New Roman"/>
          <w:color w:val="000000"/>
          <w:sz w:val="28"/>
        </w:rPr>
        <w:t>прямохождением</w:t>
      </w:r>
      <w:proofErr w:type="spellEnd"/>
      <w:r>
        <w:rPr>
          <w:rFonts w:ascii="Times New Roman" w:hAnsi="Times New Roman"/>
          <w:color w:val="000000"/>
          <w:sz w:val="28"/>
        </w:rPr>
        <w:t xml:space="preserve"> и трудовой деятельностью.</w:t>
      </w:r>
    </w:p>
    <w:p w:rsidR="00485280" w:rsidRDefault="00E809E8">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85280" w:rsidRDefault="00E809E8">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Исследование свойств кости.</w:t>
      </w:r>
    </w:p>
    <w:p w:rsidR="00485280" w:rsidRDefault="00E809E8">
      <w:pPr>
        <w:spacing w:after="0" w:line="264" w:lineRule="auto"/>
        <w:ind w:firstLine="600"/>
        <w:jc w:val="both"/>
      </w:pPr>
      <w:r>
        <w:rPr>
          <w:rFonts w:ascii="Times New Roman" w:hAnsi="Times New Roman"/>
          <w:color w:val="000000"/>
          <w:sz w:val="28"/>
        </w:rPr>
        <w:t>Изучение строения костей (на муляжах).</w:t>
      </w:r>
    </w:p>
    <w:p w:rsidR="00485280" w:rsidRDefault="00E809E8">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rsidR="00485280" w:rsidRDefault="00E809E8">
      <w:pPr>
        <w:spacing w:after="0" w:line="264" w:lineRule="auto"/>
        <w:ind w:firstLine="600"/>
        <w:jc w:val="both"/>
      </w:pPr>
      <w:r>
        <w:rPr>
          <w:rFonts w:ascii="Times New Roman" w:hAnsi="Times New Roman"/>
          <w:color w:val="000000"/>
          <w:sz w:val="28"/>
        </w:rPr>
        <w:t>Определение гибкости позвоночника.</w:t>
      </w:r>
    </w:p>
    <w:p w:rsidR="00485280" w:rsidRDefault="00E809E8">
      <w:pPr>
        <w:spacing w:after="0" w:line="264" w:lineRule="auto"/>
        <w:ind w:firstLine="600"/>
        <w:jc w:val="both"/>
      </w:pPr>
      <w:r>
        <w:rPr>
          <w:rFonts w:ascii="Times New Roman" w:hAnsi="Times New Roman"/>
          <w:color w:val="000000"/>
          <w:sz w:val="28"/>
        </w:rPr>
        <w:t>Измерение массы и роста своего организма.</w:t>
      </w:r>
    </w:p>
    <w:p w:rsidR="00485280" w:rsidRDefault="00E809E8">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rsidR="00485280" w:rsidRDefault="00E809E8">
      <w:pPr>
        <w:spacing w:after="0" w:line="264" w:lineRule="auto"/>
        <w:ind w:firstLine="600"/>
        <w:jc w:val="both"/>
      </w:pPr>
      <w:r>
        <w:rPr>
          <w:rFonts w:ascii="Times New Roman" w:hAnsi="Times New Roman"/>
          <w:color w:val="000000"/>
          <w:sz w:val="28"/>
        </w:rPr>
        <w:lastRenderedPageBreak/>
        <w:t>Выявление нарушения осанки.</w:t>
      </w:r>
    </w:p>
    <w:p w:rsidR="00485280" w:rsidRDefault="00E809E8">
      <w:pPr>
        <w:spacing w:after="0" w:line="264" w:lineRule="auto"/>
        <w:ind w:firstLine="600"/>
        <w:jc w:val="both"/>
      </w:pPr>
      <w:r>
        <w:rPr>
          <w:rFonts w:ascii="Times New Roman" w:hAnsi="Times New Roman"/>
          <w:color w:val="000000"/>
          <w:sz w:val="28"/>
        </w:rPr>
        <w:t>Определение признаков плоскостопия.</w:t>
      </w:r>
    </w:p>
    <w:p w:rsidR="00485280" w:rsidRDefault="00E809E8">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485280" w:rsidRDefault="00E809E8">
      <w:pPr>
        <w:numPr>
          <w:ilvl w:val="0"/>
          <w:numId w:val="25"/>
        </w:numPr>
        <w:spacing w:after="0" w:line="264" w:lineRule="auto"/>
        <w:jc w:val="both"/>
      </w:pPr>
      <w:r>
        <w:rPr>
          <w:rFonts w:ascii="Times New Roman" w:hAnsi="Times New Roman"/>
          <w:b/>
          <w:color w:val="000000"/>
          <w:sz w:val="28"/>
        </w:rPr>
        <w:t>Внутренняя среда организма</w:t>
      </w:r>
    </w:p>
    <w:p w:rsidR="00485280" w:rsidRDefault="00E809E8">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85280" w:rsidRDefault="00E809E8">
      <w:pPr>
        <w:spacing w:after="0" w:line="264" w:lineRule="auto"/>
        <w:ind w:firstLine="600"/>
        <w:jc w:val="both"/>
      </w:pPr>
      <w:r>
        <w:rPr>
          <w:rFonts w:ascii="Times New Roman" w:hAnsi="Times New Roman"/>
          <w:color w:val="000000"/>
          <w:sz w:val="28"/>
        </w:rPr>
        <w:t xml:space="preserve">Иммунитет и его виды. </w:t>
      </w:r>
      <w:proofErr w:type="gramStart"/>
      <w:r>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485280" w:rsidRDefault="00E809E8">
      <w:pPr>
        <w:numPr>
          <w:ilvl w:val="0"/>
          <w:numId w:val="26"/>
        </w:numPr>
        <w:spacing w:after="0" w:line="264" w:lineRule="auto"/>
        <w:jc w:val="both"/>
      </w:pPr>
      <w:r>
        <w:rPr>
          <w:rFonts w:ascii="Times New Roman" w:hAnsi="Times New Roman"/>
          <w:b/>
          <w:color w:val="000000"/>
          <w:sz w:val="28"/>
        </w:rPr>
        <w:t>Кровообращение</w:t>
      </w:r>
    </w:p>
    <w:p w:rsidR="00485280" w:rsidRDefault="00E809E8">
      <w:pPr>
        <w:spacing w:after="0" w:line="264" w:lineRule="auto"/>
        <w:ind w:firstLine="600"/>
        <w:jc w:val="both"/>
      </w:pPr>
      <w:r>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Pr>
          <w:rFonts w:ascii="Times New Roman" w:hAnsi="Times New Roman"/>
          <w:color w:val="000000"/>
          <w:sz w:val="28"/>
        </w:rPr>
        <w:t>лимфоотток</w:t>
      </w:r>
      <w:proofErr w:type="spellEnd"/>
      <w:r>
        <w:rPr>
          <w:rFonts w:ascii="Times New Roman" w:hAnsi="Times New Roman"/>
          <w:color w:val="000000"/>
          <w:sz w:val="28"/>
        </w:rPr>
        <w:t xml:space="preserve">. Регуляция деятельности сердца и сосудов. Гигиена </w:t>
      </w:r>
      <w:proofErr w:type="spellStart"/>
      <w:proofErr w:type="gramStart"/>
      <w:r>
        <w:rPr>
          <w:rFonts w:ascii="Times New Roman" w:hAnsi="Times New Roman"/>
          <w:color w:val="000000"/>
          <w:sz w:val="28"/>
        </w:rPr>
        <w:t>сердечно-сосудистой</w:t>
      </w:r>
      <w:proofErr w:type="spellEnd"/>
      <w:proofErr w:type="gramEnd"/>
      <w:r>
        <w:rPr>
          <w:rFonts w:ascii="Times New Roman" w:hAnsi="Times New Roman"/>
          <w:color w:val="000000"/>
          <w:sz w:val="28"/>
        </w:rPr>
        <w:t xml:space="preserve"> системы. Профилактика </w:t>
      </w:r>
      <w:proofErr w:type="spellStart"/>
      <w:proofErr w:type="gramStart"/>
      <w:r>
        <w:rPr>
          <w:rFonts w:ascii="Times New Roman" w:hAnsi="Times New Roman"/>
          <w:color w:val="000000"/>
          <w:sz w:val="28"/>
        </w:rPr>
        <w:t>сердечно-сосудистых</w:t>
      </w:r>
      <w:proofErr w:type="spellEnd"/>
      <w:proofErr w:type="gramEnd"/>
      <w:r>
        <w:rPr>
          <w:rFonts w:ascii="Times New Roman" w:hAnsi="Times New Roman"/>
          <w:color w:val="000000"/>
          <w:sz w:val="28"/>
        </w:rPr>
        <w:t xml:space="preserve"> заболеваний. Первая помощь при кровотечениях.</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Измерение кровяного давления.</w:t>
      </w:r>
    </w:p>
    <w:p w:rsidR="00485280" w:rsidRDefault="00E809E8">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485280" w:rsidRDefault="00E809E8">
      <w:pPr>
        <w:spacing w:after="0" w:line="264" w:lineRule="auto"/>
        <w:ind w:firstLine="600"/>
        <w:jc w:val="both"/>
      </w:pPr>
      <w:r>
        <w:rPr>
          <w:rFonts w:ascii="Times New Roman" w:hAnsi="Times New Roman"/>
          <w:color w:val="000000"/>
          <w:sz w:val="28"/>
        </w:rPr>
        <w:t>Первая помощь при кровотечениях.</w:t>
      </w:r>
    </w:p>
    <w:p w:rsidR="00485280" w:rsidRDefault="00E809E8">
      <w:pPr>
        <w:numPr>
          <w:ilvl w:val="0"/>
          <w:numId w:val="27"/>
        </w:numPr>
        <w:spacing w:after="0" w:line="264" w:lineRule="auto"/>
        <w:jc w:val="both"/>
      </w:pPr>
      <w:r>
        <w:rPr>
          <w:rFonts w:ascii="Times New Roman" w:hAnsi="Times New Roman"/>
          <w:b/>
          <w:color w:val="000000"/>
          <w:sz w:val="28"/>
        </w:rPr>
        <w:t>Дыхание</w:t>
      </w:r>
    </w:p>
    <w:p w:rsidR="00485280" w:rsidRDefault="00E809E8">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85280" w:rsidRDefault="00E809E8">
      <w:pPr>
        <w:spacing w:after="0" w:line="264" w:lineRule="auto"/>
        <w:ind w:firstLine="600"/>
        <w:jc w:val="both"/>
      </w:pPr>
      <w:r>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Pr>
          <w:rFonts w:ascii="Times New Roman" w:hAnsi="Times New Roman"/>
          <w:color w:val="000000"/>
          <w:sz w:val="28"/>
        </w:rPr>
        <w:t>табакокурения</w:t>
      </w:r>
      <w:proofErr w:type="spellEnd"/>
      <w:r>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rsidR="00485280" w:rsidRDefault="00E809E8">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485280" w:rsidRDefault="00E809E8">
      <w:pPr>
        <w:numPr>
          <w:ilvl w:val="0"/>
          <w:numId w:val="28"/>
        </w:numPr>
        <w:spacing w:after="0" w:line="264" w:lineRule="auto"/>
        <w:jc w:val="both"/>
      </w:pPr>
      <w:r>
        <w:rPr>
          <w:rFonts w:ascii="Times New Roman" w:hAnsi="Times New Roman"/>
          <w:b/>
          <w:color w:val="000000"/>
          <w:sz w:val="28"/>
        </w:rPr>
        <w:t>Питание и пищеварение</w:t>
      </w:r>
    </w:p>
    <w:p w:rsidR="00485280" w:rsidRDefault="00E809E8">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85280" w:rsidRDefault="00E809E8">
      <w:pPr>
        <w:spacing w:after="0" w:line="264" w:lineRule="auto"/>
        <w:ind w:firstLine="600"/>
        <w:jc w:val="both"/>
      </w:pPr>
      <w:proofErr w:type="spellStart"/>
      <w:r>
        <w:rPr>
          <w:rFonts w:ascii="Times New Roman" w:hAnsi="Times New Roman"/>
          <w:color w:val="000000"/>
          <w:sz w:val="28"/>
        </w:rPr>
        <w:t>Микробиом</w:t>
      </w:r>
      <w:proofErr w:type="spellEnd"/>
      <w:r>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85280" w:rsidRDefault="00E809E8">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485280" w:rsidRDefault="00E809E8">
      <w:pPr>
        <w:spacing w:after="0" w:line="264" w:lineRule="auto"/>
        <w:ind w:firstLine="600"/>
        <w:jc w:val="both"/>
      </w:pPr>
      <w:r>
        <w:rPr>
          <w:rFonts w:ascii="Times New Roman" w:hAnsi="Times New Roman"/>
          <w:color w:val="000000"/>
          <w:sz w:val="28"/>
        </w:rPr>
        <w:t>Наблюдение действия желудочного сока на белки.</w:t>
      </w:r>
    </w:p>
    <w:p w:rsidR="00485280" w:rsidRDefault="00E809E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85280" w:rsidRDefault="00E809E8">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85280" w:rsidRDefault="00E809E8">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85280" w:rsidRDefault="00E809E8">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Исследование состава продуктов питания.</w:t>
      </w:r>
    </w:p>
    <w:p w:rsidR="00485280" w:rsidRDefault="00E809E8">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rsidR="00485280" w:rsidRDefault="00E809E8">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rsidR="00485280" w:rsidRDefault="00E809E8">
      <w:pPr>
        <w:numPr>
          <w:ilvl w:val="0"/>
          <w:numId w:val="30"/>
        </w:numPr>
        <w:spacing w:after="0" w:line="264" w:lineRule="auto"/>
        <w:jc w:val="both"/>
      </w:pPr>
      <w:r>
        <w:rPr>
          <w:rFonts w:ascii="Times New Roman" w:hAnsi="Times New Roman"/>
          <w:b/>
          <w:color w:val="000000"/>
          <w:sz w:val="28"/>
        </w:rPr>
        <w:t>Кожа</w:t>
      </w:r>
    </w:p>
    <w:p w:rsidR="00485280" w:rsidRDefault="00E809E8">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485280" w:rsidRDefault="00E809E8">
      <w:pPr>
        <w:spacing w:after="0" w:line="264" w:lineRule="auto"/>
        <w:ind w:firstLine="600"/>
        <w:jc w:val="both"/>
      </w:pPr>
      <w:r>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485280" w:rsidRDefault="00E809E8">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rsidR="00485280" w:rsidRDefault="00E809E8">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485280" w:rsidRDefault="00E809E8">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485280" w:rsidRDefault="00E809E8">
      <w:pPr>
        <w:numPr>
          <w:ilvl w:val="0"/>
          <w:numId w:val="31"/>
        </w:numPr>
        <w:spacing w:after="0" w:line="264" w:lineRule="auto"/>
        <w:jc w:val="both"/>
      </w:pPr>
      <w:r>
        <w:rPr>
          <w:rFonts w:ascii="Times New Roman" w:hAnsi="Times New Roman"/>
          <w:b/>
          <w:color w:val="000000"/>
          <w:sz w:val="28"/>
        </w:rPr>
        <w:t>Выделение</w:t>
      </w:r>
    </w:p>
    <w:p w:rsidR="00485280" w:rsidRDefault="00E809E8">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rsidR="00485280" w:rsidRDefault="00E809E8">
      <w:pPr>
        <w:spacing w:after="0" w:line="264" w:lineRule="auto"/>
        <w:ind w:firstLine="600"/>
        <w:jc w:val="both"/>
      </w:pPr>
      <w:r>
        <w:rPr>
          <w:rFonts w:ascii="Times New Roman" w:hAnsi="Times New Roman"/>
          <w:color w:val="000000"/>
          <w:sz w:val="28"/>
        </w:rPr>
        <w:t>Описание мер профилактики болезней почек.</w:t>
      </w:r>
    </w:p>
    <w:p w:rsidR="00485280" w:rsidRDefault="00E809E8">
      <w:pPr>
        <w:numPr>
          <w:ilvl w:val="0"/>
          <w:numId w:val="32"/>
        </w:numPr>
        <w:spacing w:after="0" w:line="264" w:lineRule="auto"/>
        <w:jc w:val="both"/>
      </w:pPr>
      <w:r>
        <w:rPr>
          <w:rFonts w:ascii="Times New Roman" w:hAnsi="Times New Roman"/>
          <w:b/>
          <w:color w:val="000000"/>
          <w:sz w:val="28"/>
        </w:rPr>
        <w:t>Размножение и развитие</w:t>
      </w:r>
    </w:p>
    <w:p w:rsidR="00485280" w:rsidRDefault="00E809E8">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485280" w:rsidRDefault="00E809E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85280" w:rsidRDefault="00E809E8">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85280" w:rsidRDefault="00E809E8">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85280" w:rsidRDefault="00E809E8">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Определение остроты зрения у человека.</w:t>
      </w:r>
    </w:p>
    <w:p w:rsidR="00485280" w:rsidRDefault="00E809E8">
      <w:pPr>
        <w:spacing w:after="0" w:line="264" w:lineRule="auto"/>
        <w:ind w:firstLine="600"/>
        <w:jc w:val="both"/>
      </w:pPr>
      <w:r>
        <w:rPr>
          <w:rFonts w:ascii="Times New Roman" w:hAnsi="Times New Roman"/>
          <w:color w:val="000000"/>
          <w:sz w:val="28"/>
        </w:rPr>
        <w:lastRenderedPageBreak/>
        <w:t>Изучение строения органа зрения (на муляже и влажном препарате).</w:t>
      </w:r>
    </w:p>
    <w:p w:rsidR="00485280" w:rsidRDefault="00E809E8">
      <w:pPr>
        <w:spacing w:after="0" w:line="264" w:lineRule="auto"/>
        <w:ind w:firstLine="600"/>
        <w:jc w:val="both"/>
      </w:pPr>
      <w:r>
        <w:rPr>
          <w:rFonts w:ascii="Times New Roman" w:hAnsi="Times New Roman"/>
          <w:color w:val="000000"/>
          <w:sz w:val="28"/>
        </w:rPr>
        <w:t>Изучение строения органа слуха (на муляже).</w:t>
      </w:r>
    </w:p>
    <w:p w:rsidR="00485280" w:rsidRDefault="00E809E8">
      <w:pPr>
        <w:numPr>
          <w:ilvl w:val="0"/>
          <w:numId w:val="34"/>
        </w:numPr>
        <w:spacing w:after="0" w:line="264" w:lineRule="auto"/>
        <w:jc w:val="both"/>
      </w:pPr>
      <w:r>
        <w:rPr>
          <w:rFonts w:ascii="Times New Roman" w:hAnsi="Times New Roman"/>
          <w:b/>
          <w:color w:val="000000"/>
          <w:sz w:val="28"/>
        </w:rPr>
        <w:t>Поведение и психика</w:t>
      </w:r>
    </w:p>
    <w:p w:rsidR="00485280" w:rsidRDefault="00E809E8">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85280" w:rsidRDefault="00E809E8">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85280" w:rsidRDefault="00E809E8">
      <w:pPr>
        <w:spacing w:after="0" w:line="264" w:lineRule="auto"/>
        <w:ind w:firstLine="600"/>
        <w:jc w:val="both"/>
      </w:pPr>
      <w:r>
        <w:rPr>
          <w:rFonts w:ascii="Times New Roman" w:hAnsi="Times New Roman"/>
          <w:b/>
          <w:i/>
          <w:color w:val="000000"/>
          <w:sz w:val="28"/>
        </w:rPr>
        <w:t>Лабораторные и практические работы.</w:t>
      </w:r>
    </w:p>
    <w:p w:rsidR="00485280" w:rsidRDefault="00E809E8">
      <w:pPr>
        <w:spacing w:after="0" w:line="264" w:lineRule="auto"/>
        <w:ind w:firstLine="600"/>
        <w:jc w:val="both"/>
      </w:pPr>
      <w:r>
        <w:rPr>
          <w:rFonts w:ascii="Times New Roman" w:hAnsi="Times New Roman"/>
          <w:color w:val="000000"/>
          <w:sz w:val="28"/>
        </w:rPr>
        <w:t>Изучение кратковременной памяти.</w:t>
      </w:r>
    </w:p>
    <w:p w:rsidR="00485280" w:rsidRDefault="00E809E8">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485280" w:rsidRDefault="00E809E8">
      <w:pPr>
        <w:spacing w:after="0" w:line="264" w:lineRule="auto"/>
        <w:ind w:firstLine="600"/>
        <w:jc w:val="both"/>
      </w:pPr>
      <w:r>
        <w:rPr>
          <w:rFonts w:ascii="Times New Roman" w:hAnsi="Times New Roman"/>
          <w:color w:val="000000"/>
          <w:sz w:val="28"/>
        </w:rPr>
        <w:t xml:space="preserve">Оценка </w:t>
      </w: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навыков логического мышления.</w:t>
      </w:r>
    </w:p>
    <w:p w:rsidR="00485280" w:rsidRDefault="00E809E8">
      <w:pPr>
        <w:numPr>
          <w:ilvl w:val="0"/>
          <w:numId w:val="35"/>
        </w:numPr>
        <w:spacing w:after="0" w:line="264" w:lineRule="auto"/>
        <w:jc w:val="both"/>
      </w:pPr>
      <w:r>
        <w:rPr>
          <w:rFonts w:ascii="Times New Roman" w:hAnsi="Times New Roman"/>
          <w:b/>
          <w:color w:val="000000"/>
          <w:sz w:val="28"/>
        </w:rPr>
        <w:t>Человек и окружающая среда</w:t>
      </w:r>
    </w:p>
    <w:p w:rsidR="00485280" w:rsidRDefault="00E809E8">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85280" w:rsidRDefault="00E809E8">
      <w:pPr>
        <w:spacing w:after="0" w:line="264" w:lineRule="auto"/>
        <w:ind w:firstLine="600"/>
        <w:jc w:val="both"/>
      </w:pPr>
      <w:r>
        <w:rPr>
          <w:rFonts w:ascii="Times New Roman" w:hAnsi="Times New Roman"/>
          <w:color w:val="000000"/>
          <w:sz w:val="28"/>
        </w:rPr>
        <w:t xml:space="preserve">Здоровье человека как социальная ценность. </w:t>
      </w:r>
      <w:proofErr w:type="gramStart"/>
      <w:r>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85280" w:rsidRDefault="00E809E8">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85280" w:rsidRDefault="00485280">
      <w:pPr>
        <w:sectPr w:rsidR="00485280">
          <w:pgSz w:w="11906" w:h="16383"/>
          <w:pgMar w:top="1134" w:right="850" w:bottom="1134" w:left="1701" w:header="720" w:footer="720" w:gutter="0"/>
          <w:cols w:space="720"/>
        </w:sectPr>
      </w:pPr>
    </w:p>
    <w:p w:rsidR="00485280" w:rsidRDefault="00E809E8">
      <w:pPr>
        <w:spacing w:after="0" w:line="264" w:lineRule="auto"/>
        <w:ind w:left="120"/>
      </w:pPr>
      <w:bookmarkStart w:id="5" w:name="block-13943411"/>
      <w:bookmarkEnd w:id="3"/>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485280" w:rsidRDefault="00485280">
      <w:pPr>
        <w:spacing w:after="0" w:line="264" w:lineRule="auto"/>
        <w:ind w:left="120"/>
      </w:pPr>
    </w:p>
    <w:p w:rsidR="00485280" w:rsidRDefault="00E809E8">
      <w:pPr>
        <w:spacing w:after="0" w:line="264" w:lineRule="auto"/>
        <w:ind w:firstLine="600"/>
        <w:jc w:val="both"/>
      </w:pPr>
      <w:proofErr w:type="gramStart"/>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w:t>
      </w:r>
      <w:proofErr w:type="gramEnd"/>
    </w:p>
    <w:p w:rsidR="00485280" w:rsidRDefault="00485280">
      <w:pPr>
        <w:spacing w:after="0" w:line="264" w:lineRule="auto"/>
        <w:ind w:left="120"/>
        <w:jc w:val="both"/>
      </w:pPr>
    </w:p>
    <w:p w:rsidR="00485280" w:rsidRDefault="00E809E8">
      <w:pPr>
        <w:spacing w:after="0" w:line="264" w:lineRule="auto"/>
        <w:ind w:left="120"/>
        <w:jc w:val="both"/>
      </w:pPr>
      <w:r>
        <w:rPr>
          <w:rFonts w:ascii="Times New Roman" w:hAnsi="Times New Roman"/>
          <w:b/>
          <w:color w:val="000000"/>
          <w:sz w:val="28"/>
        </w:rPr>
        <w:t>ЛИЧНОСТНЫЕ РЕЗУЛЬТАТЫ</w:t>
      </w:r>
    </w:p>
    <w:p w:rsidR="00485280" w:rsidRDefault="00485280">
      <w:pPr>
        <w:spacing w:after="0" w:line="264" w:lineRule="auto"/>
        <w:ind w:left="120"/>
        <w:jc w:val="both"/>
      </w:pPr>
    </w:p>
    <w:p w:rsidR="00485280" w:rsidRDefault="00E809E8">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85280" w:rsidRDefault="00E809E8">
      <w:pPr>
        <w:spacing w:after="0" w:line="264" w:lineRule="auto"/>
        <w:ind w:firstLine="600"/>
        <w:jc w:val="both"/>
      </w:pPr>
      <w:r>
        <w:rPr>
          <w:rFonts w:ascii="Times New Roman" w:hAnsi="Times New Roman"/>
          <w:b/>
          <w:color w:val="000000"/>
          <w:sz w:val="28"/>
        </w:rPr>
        <w:t xml:space="preserve">1) гражданского воспитания: </w:t>
      </w:r>
    </w:p>
    <w:p w:rsidR="00485280" w:rsidRDefault="00E809E8">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85280" w:rsidRDefault="00E809E8">
      <w:pPr>
        <w:spacing w:after="0" w:line="264" w:lineRule="auto"/>
        <w:ind w:firstLine="600"/>
        <w:jc w:val="both"/>
      </w:pPr>
      <w:r>
        <w:rPr>
          <w:rFonts w:ascii="Times New Roman" w:hAnsi="Times New Roman"/>
          <w:b/>
          <w:color w:val="000000"/>
          <w:sz w:val="28"/>
        </w:rPr>
        <w:t>2) патриотического воспитания:</w:t>
      </w:r>
    </w:p>
    <w:p w:rsidR="00485280" w:rsidRDefault="00E809E8">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85280" w:rsidRDefault="00E809E8">
      <w:pPr>
        <w:spacing w:after="0" w:line="264" w:lineRule="auto"/>
        <w:ind w:firstLine="600"/>
        <w:jc w:val="both"/>
      </w:pPr>
      <w:r>
        <w:rPr>
          <w:rFonts w:ascii="Times New Roman" w:hAnsi="Times New Roman"/>
          <w:b/>
          <w:color w:val="000000"/>
          <w:sz w:val="28"/>
        </w:rPr>
        <w:t>3) духовно-нравственного воспитания:</w:t>
      </w:r>
    </w:p>
    <w:p w:rsidR="00485280" w:rsidRDefault="00E809E8">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485280" w:rsidRDefault="00E809E8">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485280" w:rsidRDefault="00E809E8">
      <w:pPr>
        <w:spacing w:after="0" w:line="264" w:lineRule="auto"/>
        <w:ind w:firstLine="600"/>
        <w:jc w:val="both"/>
      </w:pPr>
      <w:r>
        <w:rPr>
          <w:rFonts w:ascii="Times New Roman" w:hAnsi="Times New Roman"/>
          <w:b/>
          <w:color w:val="000000"/>
          <w:sz w:val="28"/>
        </w:rPr>
        <w:t>4) эстетического воспитания:</w:t>
      </w:r>
    </w:p>
    <w:p w:rsidR="00485280" w:rsidRDefault="00E809E8">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485280" w:rsidRDefault="00E809E8">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485280" w:rsidRDefault="00E809E8">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85280" w:rsidRDefault="00E809E8">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85280" w:rsidRDefault="00E809E8">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485280" w:rsidRDefault="00E809E8">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управление собственным эмоциональным состоянием;</w:t>
      </w:r>
    </w:p>
    <w:p w:rsidR="00485280" w:rsidRDefault="00E809E8">
      <w:pPr>
        <w:spacing w:after="0" w:line="264" w:lineRule="auto"/>
        <w:ind w:firstLine="600"/>
        <w:jc w:val="both"/>
      </w:pPr>
      <w:r>
        <w:rPr>
          <w:rFonts w:ascii="Times New Roman" w:hAnsi="Times New Roman"/>
          <w:b/>
          <w:color w:val="000000"/>
          <w:sz w:val="28"/>
        </w:rPr>
        <w:t>6) трудового воспитания:</w:t>
      </w:r>
    </w:p>
    <w:p w:rsidR="00485280" w:rsidRDefault="00E809E8">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85280" w:rsidRDefault="00E809E8">
      <w:pPr>
        <w:spacing w:after="0" w:line="264" w:lineRule="auto"/>
        <w:ind w:firstLine="600"/>
        <w:jc w:val="both"/>
      </w:pPr>
      <w:r>
        <w:rPr>
          <w:rFonts w:ascii="Times New Roman" w:hAnsi="Times New Roman"/>
          <w:b/>
          <w:color w:val="000000"/>
          <w:sz w:val="28"/>
        </w:rPr>
        <w:t>7) экологического воспитания:</w:t>
      </w:r>
    </w:p>
    <w:p w:rsidR="00485280" w:rsidRDefault="00E809E8">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485280" w:rsidRDefault="00E809E8">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485280" w:rsidRDefault="00E809E8">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485280" w:rsidRDefault="00E809E8">
      <w:pPr>
        <w:spacing w:after="0" w:line="264" w:lineRule="auto"/>
        <w:ind w:firstLine="600"/>
        <w:jc w:val="both"/>
      </w:pPr>
      <w:r>
        <w:rPr>
          <w:rFonts w:ascii="Times New Roman" w:hAnsi="Times New Roman"/>
          <w:b/>
          <w:color w:val="000000"/>
          <w:sz w:val="28"/>
        </w:rPr>
        <w:t>8) ценности научного познания:</w:t>
      </w:r>
    </w:p>
    <w:p w:rsidR="00485280" w:rsidRDefault="00E809E8">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85280" w:rsidRDefault="00E809E8">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485280" w:rsidRDefault="00E809E8">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485280" w:rsidRDefault="00E809E8">
      <w:pPr>
        <w:spacing w:after="0" w:line="264" w:lineRule="auto"/>
        <w:ind w:firstLine="600"/>
        <w:jc w:val="both"/>
      </w:pPr>
      <w:r>
        <w:rPr>
          <w:rFonts w:ascii="Times New Roman" w:hAnsi="Times New Roman"/>
          <w:b/>
          <w:color w:val="000000"/>
          <w:sz w:val="28"/>
        </w:rPr>
        <w:t xml:space="preserve">9) адаптации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w:t>
      </w:r>
    </w:p>
    <w:p w:rsidR="00485280" w:rsidRDefault="00E809E8">
      <w:pPr>
        <w:spacing w:after="0" w:line="264" w:lineRule="auto"/>
        <w:ind w:firstLine="600"/>
        <w:jc w:val="both"/>
      </w:pPr>
      <w:r>
        <w:rPr>
          <w:rFonts w:ascii="Times New Roman" w:hAnsi="Times New Roman"/>
          <w:color w:val="000000"/>
          <w:sz w:val="28"/>
        </w:rPr>
        <w:t>адекватная оценка изменяющихся условий;</w:t>
      </w:r>
    </w:p>
    <w:p w:rsidR="00485280" w:rsidRDefault="00E809E8">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485280" w:rsidRDefault="00E809E8">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485280" w:rsidRDefault="00485280">
      <w:pPr>
        <w:spacing w:after="0" w:line="264" w:lineRule="auto"/>
        <w:ind w:left="120"/>
        <w:jc w:val="both"/>
      </w:pPr>
    </w:p>
    <w:p w:rsidR="00485280" w:rsidRDefault="00E809E8">
      <w:pPr>
        <w:spacing w:after="0" w:line="264" w:lineRule="auto"/>
        <w:ind w:left="120"/>
        <w:jc w:val="both"/>
      </w:pPr>
      <w:r>
        <w:rPr>
          <w:rFonts w:ascii="Times New Roman" w:hAnsi="Times New Roman"/>
          <w:b/>
          <w:color w:val="000000"/>
          <w:sz w:val="28"/>
        </w:rPr>
        <w:t>МЕТАПРЕДМЕТНЫЕ РЕЗУЛЬТАТЫ</w:t>
      </w:r>
    </w:p>
    <w:p w:rsidR="00485280" w:rsidRDefault="00485280">
      <w:pPr>
        <w:spacing w:after="0" w:line="264" w:lineRule="auto"/>
        <w:ind w:left="120"/>
        <w:jc w:val="both"/>
      </w:pPr>
    </w:p>
    <w:p w:rsidR="00485280" w:rsidRDefault="00E809E8">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85280" w:rsidRDefault="00485280">
      <w:pPr>
        <w:spacing w:after="0" w:line="264" w:lineRule="auto"/>
        <w:ind w:left="120"/>
        <w:jc w:val="both"/>
      </w:pPr>
    </w:p>
    <w:p w:rsidR="00485280" w:rsidRDefault="00E809E8">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485280" w:rsidRDefault="00485280">
      <w:pPr>
        <w:spacing w:after="0" w:line="264" w:lineRule="auto"/>
        <w:ind w:left="120"/>
        <w:jc w:val="both"/>
      </w:pPr>
    </w:p>
    <w:p w:rsidR="00485280" w:rsidRDefault="00E809E8">
      <w:pPr>
        <w:spacing w:after="0" w:line="264" w:lineRule="auto"/>
        <w:ind w:firstLine="600"/>
        <w:jc w:val="both"/>
      </w:pPr>
      <w:r>
        <w:rPr>
          <w:rFonts w:ascii="Times New Roman" w:hAnsi="Times New Roman"/>
          <w:b/>
          <w:color w:val="000000"/>
          <w:sz w:val="28"/>
        </w:rPr>
        <w:t>1) базовые логические действия:</w:t>
      </w:r>
    </w:p>
    <w:p w:rsidR="00485280" w:rsidRDefault="00E809E8">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485280" w:rsidRDefault="00E809E8">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85280" w:rsidRDefault="00E809E8">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85280" w:rsidRDefault="00E809E8">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485280" w:rsidRDefault="00E809E8">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85280" w:rsidRDefault="00E809E8">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85280" w:rsidRDefault="00E809E8">
      <w:pPr>
        <w:spacing w:after="0" w:line="264" w:lineRule="auto"/>
        <w:ind w:firstLine="600"/>
        <w:jc w:val="both"/>
      </w:pPr>
      <w:r>
        <w:rPr>
          <w:rFonts w:ascii="Times New Roman" w:hAnsi="Times New Roman"/>
          <w:b/>
          <w:color w:val="000000"/>
          <w:sz w:val="28"/>
        </w:rPr>
        <w:t>2) базовые исследовательские действия:</w:t>
      </w:r>
    </w:p>
    <w:p w:rsidR="00485280" w:rsidRDefault="00E809E8">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485280" w:rsidRDefault="00E809E8">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85280" w:rsidRDefault="00E809E8">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485280" w:rsidRDefault="00E809E8">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85280" w:rsidRDefault="00E809E8">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485280" w:rsidRDefault="00E809E8">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85280" w:rsidRDefault="00E809E8">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85280" w:rsidRDefault="00E809E8">
      <w:pPr>
        <w:spacing w:after="0" w:line="264" w:lineRule="auto"/>
        <w:ind w:firstLine="600"/>
        <w:jc w:val="both"/>
      </w:pPr>
      <w:r>
        <w:rPr>
          <w:rFonts w:ascii="Times New Roman" w:hAnsi="Times New Roman"/>
          <w:b/>
          <w:color w:val="000000"/>
          <w:sz w:val="28"/>
        </w:rPr>
        <w:t>3) работа с информацией:</w:t>
      </w:r>
    </w:p>
    <w:p w:rsidR="00485280" w:rsidRDefault="00E809E8">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85280" w:rsidRDefault="00E809E8">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485280" w:rsidRDefault="00E809E8">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485280" w:rsidRDefault="00E809E8">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85280" w:rsidRDefault="00E809E8">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485280" w:rsidRDefault="00E809E8">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485280" w:rsidRDefault="00485280">
      <w:pPr>
        <w:spacing w:after="0" w:line="264" w:lineRule="auto"/>
        <w:ind w:left="120"/>
        <w:jc w:val="both"/>
      </w:pPr>
    </w:p>
    <w:p w:rsidR="00485280" w:rsidRDefault="00E809E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85280" w:rsidRDefault="00485280">
      <w:pPr>
        <w:spacing w:after="0" w:line="264" w:lineRule="auto"/>
        <w:ind w:left="120"/>
        <w:jc w:val="both"/>
      </w:pPr>
    </w:p>
    <w:p w:rsidR="00485280" w:rsidRDefault="00E809E8">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485280" w:rsidRDefault="00E809E8">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485280" w:rsidRDefault="00E809E8">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485280" w:rsidRDefault="00E809E8">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85280" w:rsidRDefault="00E809E8">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485280" w:rsidRDefault="00E809E8">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85280" w:rsidRDefault="00E809E8">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485280" w:rsidRDefault="00E809E8">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485280" w:rsidRDefault="00E809E8">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5280" w:rsidRDefault="00E809E8">
      <w:pPr>
        <w:spacing w:after="0" w:line="264" w:lineRule="auto"/>
        <w:ind w:firstLine="600"/>
        <w:jc w:val="both"/>
      </w:pPr>
      <w:r>
        <w:rPr>
          <w:rFonts w:ascii="Times New Roman" w:hAnsi="Times New Roman"/>
          <w:b/>
          <w:color w:val="000000"/>
          <w:sz w:val="28"/>
        </w:rPr>
        <w:t>2) совместная деятельность:</w:t>
      </w:r>
    </w:p>
    <w:p w:rsidR="00485280" w:rsidRDefault="00E809E8">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85280" w:rsidRDefault="00E809E8">
      <w:pPr>
        <w:spacing w:after="0" w:line="264" w:lineRule="auto"/>
        <w:ind w:firstLine="600"/>
        <w:jc w:val="both"/>
      </w:pPr>
      <w:r>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olor w:val="000000"/>
          <w:sz w:val="28"/>
        </w:rPr>
        <w:t>нескольких</w:t>
      </w:r>
      <w:proofErr w:type="gramEnd"/>
      <w:r>
        <w:rPr>
          <w:rFonts w:ascii="Times New Roman" w:hAnsi="Times New Roman"/>
          <w:color w:val="000000"/>
          <w:sz w:val="28"/>
        </w:rPr>
        <w:t xml:space="preserve"> людей, проявлять готовность руководить, выполнять поручения, подчиняться;</w:t>
      </w:r>
    </w:p>
    <w:p w:rsidR="00485280" w:rsidRDefault="00E809E8">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85280" w:rsidRDefault="00E809E8">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85280" w:rsidRDefault="00E809E8">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85280" w:rsidRDefault="00E809E8">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социальных навыков и эмоционального интеллекта обучающихся. </w:t>
      </w:r>
    </w:p>
    <w:p w:rsidR="00485280" w:rsidRDefault="00485280">
      <w:pPr>
        <w:spacing w:after="0" w:line="264" w:lineRule="auto"/>
        <w:ind w:left="120"/>
        <w:jc w:val="both"/>
      </w:pPr>
    </w:p>
    <w:p w:rsidR="00485280" w:rsidRDefault="00E809E8">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485280" w:rsidRDefault="00485280">
      <w:pPr>
        <w:spacing w:after="0" w:line="264" w:lineRule="auto"/>
        <w:ind w:left="120"/>
        <w:jc w:val="both"/>
      </w:pPr>
    </w:p>
    <w:p w:rsidR="00485280" w:rsidRDefault="00E809E8">
      <w:pPr>
        <w:spacing w:after="0" w:line="264" w:lineRule="auto"/>
        <w:ind w:firstLine="600"/>
        <w:jc w:val="both"/>
      </w:pPr>
      <w:r>
        <w:rPr>
          <w:rFonts w:ascii="Times New Roman" w:hAnsi="Times New Roman"/>
          <w:b/>
          <w:color w:val="000000"/>
          <w:sz w:val="28"/>
        </w:rPr>
        <w:t>Самоорганизация:</w:t>
      </w:r>
    </w:p>
    <w:p w:rsidR="00485280" w:rsidRDefault="00E809E8">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485280" w:rsidRDefault="00E809E8">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485280" w:rsidRDefault="00E809E8">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85280" w:rsidRDefault="00E809E8">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85280" w:rsidRDefault="00E809E8">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485280" w:rsidRDefault="00E809E8">
      <w:pPr>
        <w:spacing w:after="0" w:line="264" w:lineRule="auto"/>
        <w:ind w:firstLine="600"/>
        <w:jc w:val="both"/>
      </w:pPr>
      <w:r>
        <w:rPr>
          <w:rFonts w:ascii="Times New Roman" w:hAnsi="Times New Roman"/>
          <w:b/>
          <w:color w:val="000000"/>
          <w:sz w:val="28"/>
        </w:rPr>
        <w:t>Самоконтроль, эмоциональный интеллект:</w:t>
      </w:r>
    </w:p>
    <w:p w:rsidR="00485280" w:rsidRDefault="00E809E8">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485280" w:rsidRDefault="00E809E8">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485280" w:rsidRDefault="00E809E8">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85280" w:rsidRDefault="00E809E8">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485280" w:rsidRDefault="00E809E8">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485280" w:rsidRDefault="00E809E8">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485280" w:rsidRDefault="00E809E8">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485280" w:rsidRDefault="00E809E8">
      <w:pPr>
        <w:spacing w:after="0" w:line="264" w:lineRule="auto"/>
        <w:ind w:firstLine="600"/>
        <w:jc w:val="both"/>
      </w:pPr>
      <w:r>
        <w:rPr>
          <w:rFonts w:ascii="Times New Roman" w:hAnsi="Times New Roman"/>
          <w:color w:val="000000"/>
          <w:sz w:val="28"/>
        </w:rPr>
        <w:t>выявлять и анализировать причины эмоций;</w:t>
      </w:r>
    </w:p>
    <w:p w:rsidR="00485280" w:rsidRDefault="00E809E8">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485280" w:rsidRDefault="00E809E8">
      <w:pPr>
        <w:spacing w:after="0" w:line="264" w:lineRule="auto"/>
        <w:ind w:firstLine="600"/>
        <w:jc w:val="both"/>
      </w:pPr>
      <w:r>
        <w:rPr>
          <w:rFonts w:ascii="Times New Roman" w:hAnsi="Times New Roman"/>
          <w:color w:val="000000"/>
          <w:sz w:val="28"/>
        </w:rPr>
        <w:t>регулировать способ выражения эмоций.</w:t>
      </w:r>
    </w:p>
    <w:p w:rsidR="00485280" w:rsidRDefault="00E809E8">
      <w:pPr>
        <w:spacing w:after="0" w:line="264" w:lineRule="auto"/>
        <w:ind w:firstLine="600"/>
        <w:jc w:val="both"/>
      </w:pPr>
      <w:r>
        <w:rPr>
          <w:rFonts w:ascii="Times New Roman" w:hAnsi="Times New Roman"/>
          <w:b/>
          <w:color w:val="000000"/>
          <w:sz w:val="28"/>
        </w:rPr>
        <w:t>Принятие себя и других</w:t>
      </w:r>
    </w:p>
    <w:p w:rsidR="00485280" w:rsidRDefault="00E809E8">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485280" w:rsidRDefault="00E809E8">
      <w:pPr>
        <w:spacing w:after="0" w:line="264" w:lineRule="auto"/>
        <w:ind w:firstLine="600"/>
        <w:jc w:val="both"/>
      </w:pPr>
      <w:r>
        <w:rPr>
          <w:rFonts w:ascii="Times New Roman" w:hAnsi="Times New Roman"/>
          <w:color w:val="000000"/>
          <w:sz w:val="28"/>
        </w:rPr>
        <w:t xml:space="preserve">признавать своё право на ошибку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485280" w:rsidRDefault="00E809E8">
      <w:pPr>
        <w:spacing w:after="0" w:line="264" w:lineRule="auto"/>
        <w:ind w:firstLine="600"/>
        <w:jc w:val="both"/>
      </w:pPr>
      <w:r>
        <w:rPr>
          <w:rFonts w:ascii="Times New Roman" w:hAnsi="Times New Roman"/>
          <w:color w:val="000000"/>
          <w:sz w:val="28"/>
        </w:rPr>
        <w:t>открытость себе и другим;</w:t>
      </w:r>
    </w:p>
    <w:p w:rsidR="00485280" w:rsidRDefault="00E809E8">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485280" w:rsidRDefault="00E809E8">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85280" w:rsidRDefault="00485280">
      <w:pPr>
        <w:spacing w:after="0" w:line="264" w:lineRule="auto"/>
        <w:ind w:left="120"/>
        <w:jc w:val="both"/>
      </w:pPr>
    </w:p>
    <w:p w:rsidR="00485280" w:rsidRDefault="00E809E8">
      <w:pPr>
        <w:spacing w:after="0" w:line="264" w:lineRule="auto"/>
        <w:ind w:left="120"/>
        <w:jc w:val="both"/>
      </w:pPr>
      <w:r>
        <w:rPr>
          <w:rFonts w:ascii="Times New Roman" w:hAnsi="Times New Roman"/>
          <w:b/>
          <w:color w:val="000000"/>
          <w:sz w:val="28"/>
        </w:rPr>
        <w:t>ПРЕДМЕТНЫЕ РЕЗУЛЬТАТЫ</w:t>
      </w:r>
    </w:p>
    <w:p w:rsidR="00485280" w:rsidRDefault="00485280">
      <w:pPr>
        <w:spacing w:after="0" w:line="264" w:lineRule="auto"/>
        <w:ind w:left="120"/>
        <w:jc w:val="both"/>
      </w:pPr>
    </w:p>
    <w:p w:rsidR="00485280" w:rsidRDefault="00E809E8">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485280" w:rsidRDefault="00E809E8">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485280" w:rsidRDefault="00E809E8">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85280" w:rsidRDefault="00E809E8">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85280" w:rsidRDefault="00E809E8">
      <w:pPr>
        <w:spacing w:after="0" w:line="264" w:lineRule="auto"/>
        <w:ind w:firstLine="600"/>
        <w:jc w:val="both"/>
      </w:pPr>
      <w:proofErr w:type="gramStart"/>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485280" w:rsidRDefault="00E809E8">
      <w:pPr>
        <w:spacing w:after="0" w:line="264" w:lineRule="auto"/>
        <w:ind w:firstLine="600"/>
        <w:jc w:val="both"/>
      </w:pPr>
      <w:proofErr w:type="gramStart"/>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485280" w:rsidRDefault="00E809E8">
      <w:pPr>
        <w:spacing w:after="0" w:line="264" w:lineRule="auto"/>
        <w:ind w:firstLine="600"/>
        <w:jc w:val="both"/>
      </w:pPr>
      <w:proofErr w:type="gramStart"/>
      <w:r>
        <w:rPr>
          <w:rFonts w:ascii="Times New Roman" w:hAnsi="Times New Roman"/>
          <w:color w:val="000000"/>
          <w:sz w:val="28"/>
        </w:rPr>
        <w:t xml:space="preserve">различать по внешнему виду (изображениям), схемам и описаниям </w:t>
      </w:r>
      <w:proofErr w:type="spellStart"/>
      <w:r>
        <w:rPr>
          <w:rFonts w:ascii="Times New Roman" w:hAnsi="Times New Roman"/>
          <w:color w:val="000000"/>
          <w:sz w:val="28"/>
        </w:rPr>
        <w:t>доядерные</w:t>
      </w:r>
      <w:proofErr w:type="spellEnd"/>
      <w:r>
        <w:rPr>
          <w:rFonts w:ascii="Times New Roman" w:hAnsi="Times New Roman"/>
          <w:color w:val="000000"/>
          <w:sz w:val="28"/>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485280" w:rsidRDefault="00E809E8">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85280" w:rsidRDefault="00E809E8">
      <w:pPr>
        <w:spacing w:after="0" w:line="264" w:lineRule="auto"/>
        <w:ind w:firstLine="600"/>
        <w:jc w:val="both"/>
      </w:pPr>
      <w:r>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Pr>
          <w:rFonts w:ascii="Times New Roman" w:hAnsi="Times New Roman"/>
          <w:color w:val="000000"/>
          <w:sz w:val="28"/>
        </w:rPr>
        <w:t>внутриорганизменной</w:t>
      </w:r>
      <w:proofErr w:type="spellEnd"/>
      <w:r>
        <w:rPr>
          <w:rFonts w:ascii="Times New Roman" w:hAnsi="Times New Roman"/>
          <w:color w:val="000000"/>
          <w:sz w:val="28"/>
        </w:rPr>
        <w:t>), условиях среды обитания;</w:t>
      </w:r>
    </w:p>
    <w:p w:rsidR="00485280" w:rsidRDefault="00E809E8">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485280" w:rsidRDefault="00E809E8">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485280" w:rsidRDefault="00E809E8">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85280" w:rsidRDefault="00E809E8">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485280" w:rsidRDefault="00E809E8">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85280" w:rsidRDefault="00E809E8">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85280" w:rsidRDefault="00E809E8">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85280" w:rsidRDefault="00E809E8">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485280" w:rsidRDefault="00E809E8">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85280" w:rsidRDefault="00E809E8">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485280" w:rsidRDefault="00E809E8">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485280" w:rsidRDefault="00E809E8">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485280" w:rsidRDefault="00E809E8">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485280" w:rsidRDefault="00E809E8">
      <w:pPr>
        <w:spacing w:after="0" w:line="264" w:lineRule="auto"/>
        <w:ind w:firstLine="600"/>
        <w:jc w:val="both"/>
      </w:pPr>
      <w:r>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Pr>
          <w:rFonts w:ascii="Times New Roman" w:hAnsi="Times New Roman"/>
          <w:color w:val="000000"/>
          <w:sz w:val="28"/>
        </w:rPr>
        <w:t>Навашин</w:t>
      </w:r>
      <w:proofErr w:type="spellEnd"/>
      <w:r>
        <w:rPr>
          <w:rFonts w:ascii="Times New Roman" w:hAnsi="Times New Roman"/>
          <w:color w:val="000000"/>
          <w:sz w:val="28"/>
        </w:rPr>
        <w:t xml:space="preserve">) и зарубежных учёных (в том числе Р. Гук, М. </w:t>
      </w:r>
      <w:proofErr w:type="spellStart"/>
      <w:r>
        <w:rPr>
          <w:rFonts w:ascii="Times New Roman" w:hAnsi="Times New Roman"/>
          <w:color w:val="000000"/>
          <w:sz w:val="28"/>
        </w:rPr>
        <w:t>Мальпиги</w:t>
      </w:r>
      <w:proofErr w:type="spellEnd"/>
      <w:r>
        <w:rPr>
          <w:rFonts w:ascii="Times New Roman" w:hAnsi="Times New Roman"/>
          <w:color w:val="000000"/>
          <w:sz w:val="28"/>
        </w:rPr>
        <w:t>) в развитие наук о растениях;</w:t>
      </w:r>
    </w:p>
    <w:p w:rsidR="00485280" w:rsidRDefault="00E809E8">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485280" w:rsidRDefault="00E809E8">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85280" w:rsidRDefault="00E809E8">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85280" w:rsidRDefault="00E809E8">
      <w:pPr>
        <w:spacing w:after="0" w:line="264" w:lineRule="auto"/>
        <w:ind w:firstLine="600"/>
        <w:jc w:val="both"/>
      </w:pPr>
      <w:proofErr w:type="gramStart"/>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485280" w:rsidRDefault="00E809E8">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485280" w:rsidRDefault="00E809E8">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85280" w:rsidRDefault="00E809E8">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85280" w:rsidRDefault="00E809E8">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485280" w:rsidRDefault="00E809E8">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485280" w:rsidRDefault="00E809E8">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85280" w:rsidRDefault="00E809E8">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485280" w:rsidRDefault="00E809E8">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85280" w:rsidRDefault="00E809E8">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5280" w:rsidRDefault="00E809E8">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85280" w:rsidRDefault="00E809E8">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85280" w:rsidRDefault="00E809E8">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485280" w:rsidRDefault="00E809E8">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485280" w:rsidRDefault="00E809E8">
      <w:pPr>
        <w:spacing w:after="0" w:line="264" w:lineRule="auto"/>
        <w:ind w:firstLine="600"/>
        <w:jc w:val="both"/>
      </w:pPr>
      <w:proofErr w:type="gramStart"/>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485280" w:rsidRDefault="00E809E8">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85280" w:rsidRDefault="00E809E8">
      <w:pPr>
        <w:spacing w:after="0" w:line="264" w:lineRule="auto"/>
        <w:ind w:firstLine="600"/>
        <w:jc w:val="both"/>
      </w:pPr>
      <w:proofErr w:type="gramStart"/>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485280" w:rsidRDefault="00E809E8">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85280" w:rsidRDefault="00E809E8">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w:t>
      </w:r>
      <w:proofErr w:type="gramStart"/>
      <w:r>
        <w:rPr>
          <w:rFonts w:ascii="Times New Roman" w:hAnsi="Times New Roman"/>
          <w:color w:val="000000"/>
          <w:sz w:val="28"/>
        </w:rPr>
        <w:t>ств дв</w:t>
      </w:r>
      <w:proofErr w:type="gramEnd"/>
      <w:r>
        <w:rPr>
          <w:rFonts w:ascii="Times New Roman" w:hAnsi="Times New Roman"/>
          <w:color w:val="000000"/>
          <w:sz w:val="28"/>
        </w:rPr>
        <w:t>удольных и однодольных растений;</w:t>
      </w:r>
    </w:p>
    <w:p w:rsidR="00485280" w:rsidRDefault="00E809E8">
      <w:pPr>
        <w:spacing w:after="0" w:line="264" w:lineRule="auto"/>
        <w:ind w:firstLine="600"/>
        <w:jc w:val="both"/>
      </w:pPr>
      <w:r>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Pr>
          <w:rFonts w:ascii="Times New Roman" w:hAnsi="Times New Roman"/>
          <w:color w:val="000000"/>
          <w:sz w:val="28"/>
        </w:rPr>
        <w:t>покрытосеменных</w:t>
      </w:r>
      <w:proofErr w:type="gramEnd"/>
      <w:r>
        <w:rPr>
          <w:rFonts w:ascii="Times New Roman" w:hAnsi="Times New Roman"/>
          <w:color w:val="000000"/>
          <w:sz w:val="28"/>
        </w:rPr>
        <w:t>, или цветковых) с помощью определительной карточки;</w:t>
      </w:r>
    </w:p>
    <w:p w:rsidR="00485280" w:rsidRDefault="00E809E8">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85280" w:rsidRDefault="00E809E8">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485280" w:rsidRDefault="00E809E8">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485280" w:rsidRDefault="00E809E8">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485280" w:rsidRDefault="00E809E8">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485280" w:rsidRDefault="00E809E8">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85280" w:rsidRDefault="00E809E8">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485280" w:rsidRDefault="00E809E8">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85280" w:rsidRDefault="00E809E8">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85280" w:rsidRDefault="00E809E8">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85280" w:rsidRDefault="00E809E8">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5280" w:rsidRDefault="00E809E8">
      <w:pPr>
        <w:spacing w:after="0" w:line="264" w:lineRule="auto"/>
        <w:ind w:firstLine="600"/>
        <w:jc w:val="both"/>
      </w:pPr>
      <w:r>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rFonts w:ascii="Times New Roman" w:hAnsi="Times New Roman"/>
          <w:color w:val="000000"/>
          <w:sz w:val="28"/>
        </w:rPr>
        <w:t>системыв</w:t>
      </w:r>
      <w:proofErr w:type="spellEnd"/>
      <w:r>
        <w:rPr>
          <w:rFonts w:ascii="Times New Roman" w:hAnsi="Times New Roman"/>
          <w:color w:val="000000"/>
          <w:sz w:val="28"/>
        </w:rPr>
        <w:t xml:space="preserve"> другую;</w:t>
      </w:r>
    </w:p>
    <w:p w:rsidR="00485280" w:rsidRDefault="00E809E8">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85280" w:rsidRDefault="00E809E8">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485280" w:rsidRDefault="00E809E8">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485280" w:rsidRDefault="00E809E8">
      <w:pPr>
        <w:spacing w:after="0" w:line="264" w:lineRule="auto"/>
        <w:ind w:firstLine="600"/>
        <w:jc w:val="both"/>
      </w:pPr>
      <w:proofErr w:type="gramStart"/>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485280" w:rsidRDefault="00E809E8">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85280" w:rsidRDefault="00E809E8">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485280" w:rsidRDefault="00E809E8">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485280" w:rsidRDefault="00E809E8">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485280" w:rsidRDefault="00E809E8">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85280" w:rsidRDefault="00E809E8">
      <w:pPr>
        <w:spacing w:after="0" w:line="264" w:lineRule="auto"/>
        <w:ind w:firstLine="600"/>
        <w:jc w:val="both"/>
      </w:pPr>
      <w:proofErr w:type="gramStart"/>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485280" w:rsidRDefault="00E809E8">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485280" w:rsidRDefault="00E809E8">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85280" w:rsidRDefault="00E809E8">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485280" w:rsidRDefault="00E809E8">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85280" w:rsidRDefault="00E809E8">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485280" w:rsidRDefault="00E809E8">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485280" w:rsidRDefault="00E809E8">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485280" w:rsidRDefault="00E809E8">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485280" w:rsidRDefault="00E809E8">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485280" w:rsidRDefault="00E809E8">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485280" w:rsidRDefault="00E809E8">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485280" w:rsidRDefault="00E809E8">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485280" w:rsidRDefault="00E809E8">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85280" w:rsidRDefault="00E809E8">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485280" w:rsidRDefault="00E809E8">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85280" w:rsidRDefault="00E809E8">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85280" w:rsidRDefault="00E809E8">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5280" w:rsidRDefault="00E809E8">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85280" w:rsidRDefault="00E809E8">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85280" w:rsidRDefault="00E809E8">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485280" w:rsidRDefault="00E809E8">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85280" w:rsidRDefault="00E809E8">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85280" w:rsidRDefault="00E809E8">
      <w:pPr>
        <w:spacing w:after="0" w:line="264" w:lineRule="auto"/>
        <w:ind w:firstLine="600"/>
        <w:jc w:val="both"/>
      </w:pPr>
      <w:proofErr w:type="gramStart"/>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485280" w:rsidRDefault="00E809E8">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485280" w:rsidRDefault="00E809E8">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85280" w:rsidRDefault="00E809E8">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85280" w:rsidRDefault="00E809E8">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85280" w:rsidRDefault="00E809E8">
      <w:pPr>
        <w:spacing w:after="0" w:line="264" w:lineRule="auto"/>
        <w:ind w:firstLine="600"/>
        <w:jc w:val="both"/>
      </w:pPr>
      <w:proofErr w:type="gramStart"/>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485280" w:rsidRDefault="00E809E8">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85280" w:rsidRDefault="00E809E8">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485280" w:rsidRDefault="00E809E8">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485280" w:rsidRDefault="00E809E8">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85280" w:rsidRDefault="00E809E8">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85280" w:rsidRDefault="00E809E8">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85280" w:rsidRDefault="00E809E8">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85280" w:rsidRDefault="00E809E8">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85280" w:rsidRDefault="00E809E8">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 xml:space="preserve">активности, </w:t>
      </w:r>
      <w:proofErr w:type="spellStart"/>
      <w:r>
        <w:rPr>
          <w:rFonts w:ascii="Times New Roman" w:hAnsi="Times New Roman"/>
          <w:color w:val="000000"/>
          <w:sz w:val="28"/>
        </w:rPr>
        <w:t>стрессоустойчивости</w:t>
      </w:r>
      <w:proofErr w:type="spellEnd"/>
      <w:r>
        <w:rPr>
          <w:rFonts w:ascii="Times New Roman" w:hAnsi="Times New Roman"/>
          <w:color w:val="000000"/>
          <w:sz w:val="28"/>
        </w:rPr>
        <w:t>, для исключения вредных привычек, зависимостей;</w:t>
      </w:r>
    </w:p>
    <w:p w:rsidR="00485280" w:rsidRDefault="00E809E8">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85280" w:rsidRDefault="00E809E8">
      <w:pPr>
        <w:spacing w:after="0" w:line="264" w:lineRule="auto"/>
        <w:ind w:firstLine="600"/>
        <w:jc w:val="both"/>
      </w:pPr>
      <w:r>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spellStart"/>
      <w:proofErr w:type="gramStart"/>
      <w:r>
        <w:rPr>
          <w:rFonts w:ascii="Times New Roman" w:hAnsi="Times New Roman"/>
          <w:color w:val="000000"/>
          <w:sz w:val="28"/>
        </w:rPr>
        <w:t>естественно-научного</w:t>
      </w:r>
      <w:proofErr w:type="spellEnd"/>
      <w:proofErr w:type="gramEnd"/>
      <w:r>
        <w:rPr>
          <w:rFonts w:ascii="Times New Roman" w:hAnsi="Times New Roman"/>
          <w:color w:val="000000"/>
          <w:sz w:val="28"/>
        </w:rPr>
        <w:t xml:space="preserve"> и гуманитарного циклов, различных видов искусства, технологии, основ безопасности жизнедеятельности, физической культуры;</w:t>
      </w:r>
    </w:p>
    <w:p w:rsidR="00485280" w:rsidRDefault="00E809E8">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85280" w:rsidRDefault="00E809E8">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5280" w:rsidRDefault="00E809E8">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85280" w:rsidRDefault="00E809E8">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85280" w:rsidRDefault="00485280">
      <w:pPr>
        <w:sectPr w:rsidR="00485280">
          <w:pgSz w:w="11906" w:h="16383"/>
          <w:pgMar w:top="1134" w:right="850" w:bottom="1134" w:left="1701" w:header="720" w:footer="720" w:gutter="0"/>
          <w:cols w:space="720"/>
        </w:sectPr>
      </w:pPr>
    </w:p>
    <w:p w:rsidR="00485280" w:rsidRDefault="00E809E8">
      <w:pPr>
        <w:spacing w:after="0"/>
        <w:ind w:left="120"/>
      </w:pPr>
      <w:bookmarkStart w:id="6" w:name="block-13943413"/>
      <w:bookmarkEnd w:id="5"/>
      <w:r>
        <w:rPr>
          <w:rFonts w:ascii="Times New Roman" w:hAnsi="Times New Roman"/>
          <w:b/>
          <w:color w:val="000000"/>
          <w:sz w:val="28"/>
        </w:rPr>
        <w:lastRenderedPageBreak/>
        <w:t xml:space="preserve"> ТЕМАТИЧЕСКОЕ ПЛАНИРОВАНИЕ </w:t>
      </w:r>
    </w:p>
    <w:p w:rsidR="00485280" w:rsidRDefault="00E809E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485280">
        <w:trPr>
          <w:trHeight w:val="144"/>
          <w:tblCellSpacing w:w="20" w:type="nil"/>
        </w:trPr>
        <w:tc>
          <w:tcPr>
            <w:tcW w:w="505"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85280" w:rsidRDefault="00485280">
            <w:pPr>
              <w:spacing w:after="0"/>
              <w:ind w:left="135"/>
            </w:pPr>
          </w:p>
        </w:tc>
        <w:tc>
          <w:tcPr>
            <w:tcW w:w="2288"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Наименование разделов и тем программы </w:t>
            </w:r>
          </w:p>
          <w:p w:rsidR="00485280" w:rsidRDefault="00485280">
            <w:pPr>
              <w:spacing w:after="0"/>
              <w:ind w:left="135"/>
            </w:pPr>
          </w:p>
        </w:tc>
        <w:tc>
          <w:tcPr>
            <w:tcW w:w="0" w:type="auto"/>
            <w:gridSpan w:val="3"/>
            <w:tcMar>
              <w:top w:w="50" w:type="dxa"/>
              <w:left w:w="100" w:type="dxa"/>
            </w:tcMar>
            <w:vAlign w:val="center"/>
          </w:tcPr>
          <w:p w:rsidR="00485280" w:rsidRDefault="00E809E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Электронные (цифровые) образовательные ресурсы </w:t>
            </w:r>
          </w:p>
          <w:p w:rsidR="00485280" w:rsidRDefault="00485280">
            <w:pPr>
              <w:spacing w:after="0"/>
              <w:ind w:left="135"/>
            </w:pPr>
          </w:p>
        </w:tc>
      </w:tr>
      <w:tr w:rsidR="00485280">
        <w:trPr>
          <w:trHeight w:val="144"/>
          <w:tblCellSpacing w:w="20" w:type="nil"/>
        </w:trPr>
        <w:tc>
          <w:tcPr>
            <w:tcW w:w="0" w:type="auto"/>
            <w:vMerge/>
            <w:tcBorders>
              <w:top w:val="nil"/>
            </w:tcBorders>
            <w:tcMar>
              <w:top w:w="50" w:type="dxa"/>
              <w:left w:w="100" w:type="dxa"/>
            </w:tcMar>
          </w:tcPr>
          <w:p w:rsidR="00485280" w:rsidRDefault="00485280"/>
        </w:tc>
        <w:tc>
          <w:tcPr>
            <w:tcW w:w="0" w:type="auto"/>
            <w:vMerge/>
            <w:tcBorders>
              <w:top w:val="nil"/>
            </w:tcBorders>
            <w:tcMar>
              <w:top w:w="50" w:type="dxa"/>
              <w:left w:w="100" w:type="dxa"/>
            </w:tcMar>
          </w:tcPr>
          <w:p w:rsidR="00485280" w:rsidRDefault="00485280"/>
        </w:tc>
        <w:tc>
          <w:tcPr>
            <w:tcW w:w="1050"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Всего </w:t>
            </w:r>
          </w:p>
          <w:p w:rsidR="00485280" w:rsidRDefault="00485280">
            <w:pPr>
              <w:spacing w:after="0"/>
              <w:ind w:left="135"/>
            </w:pPr>
          </w:p>
        </w:tc>
        <w:tc>
          <w:tcPr>
            <w:tcW w:w="1785"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Контрольные работы </w:t>
            </w:r>
          </w:p>
          <w:p w:rsidR="00485280" w:rsidRDefault="00485280">
            <w:pPr>
              <w:spacing w:after="0"/>
              <w:ind w:left="135"/>
            </w:pPr>
          </w:p>
        </w:tc>
        <w:tc>
          <w:tcPr>
            <w:tcW w:w="1866"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Практические работы </w:t>
            </w:r>
          </w:p>
          <w:p w:rsidR="00485280" w:rsidRDefault="00485280">
            <w:pPr>
              <w:spacing w:after="0"/>
              <w:ind w:left="135"/>
            </w:pPr>
          </w:p>
        </w:tc>
        <w:tc>
          <w:tcPr>
            <w:tcW w:w="0" w:type="auto"/>
            <w:vMerge/>
            <w:tcBorders>
              <w:top w:val="nil"/>
            </w:tcBorders>
            <w:tcMar>
              <w:top w:w="50" w:type="dxa"/>
              <w:left w:w="100" w:type="dxa"/>
            </w:tcMar>
          </w:tcPr>
          <w:p w:rsidR="00485280" w:rsidRDefault="00485280"/>
        </w:tc>
      </w:tr>
      <w:tr w:rsidR="00485280">
        <w:trPr>
          <w:trHeight w:val="144"/>
          <w:tblCellSpacing w:w="20" w:type="nil"/>
        </w:trPr>
        <w:tc>
          <w:tcPr>
            <w:tcW w:w="505" w:type="dxa"/>
            <w:tcMar>
              <w:top w:w="50" w:type="dxa"/>
              <w:left w:w="100" w:type="dxa"/>
            </w:tcMar>
            <w:vAlign w:val="center"/>
          </w:tcPr>
          <w:p w:rsidR="00485280" w:rsidRDefault="00E809E8">
            <w:pPr>
              <w:spacing w:after="0"/>
            </w:pPr>
            <w:r>
              <w:rPr>
                <w:rFonts w:ascii="Times New Roman" w:hAnsi="Times New Roman"/>
                <w:color w:val="000000"/>
                <w:sz w:val="24"/>
              </w:rPr>
              <w:t>1</w:t>
            </w:r>
          </w:p>
        </w:tc>
        <w:tc>
          <w:tcPr>
            <w:tcW w:w="2288" w:type="dxa"/>
            <w:tcMar>
              <w:top w:w="50" w:type="dxa"/>
              <w:left w:w="100" w:type="dxa"/>
            </w:tcMar>
            <w:vAlign w:val="center"/>
          </w:tcPr>
          <w:p w:rsidR="00485280" w:rsidRDefault="00E809E8">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85280" w:rsidRDefault="00485280">
            <w:pPr>
              <w:spacing w:after="0"/>
              <w:ind w:left="135"/>
              <w:jc w:val="center"/>
            </w:pPr>
          </w:p>
        </w:tc>
        <w:tc>
          <w:tcPr>
            <w:tcW w:w="1866" w:type="dxa"/>
            <w:tcMar>
              <w:top w:w="50" w:type="dxa"/>
              <w:left w:w="100" w:type="dxa"/>
            </w:tcMar>
            <w:vAlign w:val="center"/>
          </w:tcPr>
          <w:p w:rsidR="00485280" w:rsidRDefault="00485280">
            <w:pPr>
              <w:spacing w:after="0"/>
              <w:ind w:left="135"/>
              <w:jc w:val="center"/>
            </w:pPr>
          </w:p>
        </w:tc>
        <w:tc>
          <w:tcPr>
            <w:tcW w:w="285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485280">
        <w:trPr>
          <w:trHeight w:val="144"/>
          <w:tblCellSpacing w:w="20" w:type="nil"/>
        </w:trPr>
        <w:tc>
          <w:tcPr>
            <w:tcW w:w="505" w:type="dxa"/>
            <w:tcMar>
              <w:top w:w="50" w:type="dxa"/>
              <w:left w:w="100" w:type="dxa"/>
            </w:tcMar>
            <w:vAlign w:val="center"/>
          </w:tcPr>
          <w:p w:rsidR="00485280" w:rsidRDefault="00E809E8">
            <w:pPr>
              <w:spacing w:after="0"/>
            </w:pPr>
            <w:r>
              <w:rPr>
                <w:rFonts w:ascii="Times New Roman" w:hAnsi="Times New Roman"/>
                <w:color w:val="000000"/>
                <w:sz w:val="24"/>
              </w:rPr>
              <w:t>2</w:t>
            </w:r>
          </w:p>
        </w:tc>
        <w:tc>
          <w:tcPr>
            <w:tcW w:w="2288" w:type="dxa"/>
            <w:tcMar>
              <w:top w:w="50" w:type="dxa"/>
              <w:left w:w="100" w:type="dxa"/>
            </w:tcMar>
            <w:vAlign w:val="center"/>
          </w:tcPr>
          <w:p w:rsidR="00485280" w:rsidRDefault="00E809E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85280" w:rsidRDefault="00485280">
            <w:pPr>
              <w:spacing w:after="0"/>
              <w:ind w:left="135"/>
              <w:jc w:val="center"/>
            </w:pPr>
          </w:p>
        </w:tc>
        <w:tc>
          <w:tcPr>
            <w:tcW w:w="18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485280">
        <w:trPr>
          <w:trHeight w:val="144"/>
          <w:tblCellSpacing w:w="20" w:type="nil"/>
        </w:trPr>
        <w:tc>
          <w:tcPr>
            <w:tcW w:w="505" w:type="dxa"/>
            <w:tcMar>
              <w:top w:w="50" w:type="dxa"/>
              <w:left w:w="100" w:type="dxa"/>
            </w:tcMar>
            <w:vAlign w:val="center"/>
          </w:tcPr>
          <w:p w:rsidR="00485280" w:rsidRDefault="00E809E8">
            <w:pPr>
              <w:spacing w:after="0"/>
            </w:pPr>
            <w:r>
              <w:rPr>
                <w:rFonts w:ascii="Times New Roman" w:hAnsi="Times New Roman"/>
                <w:color w:val="000000"/>
                <w:sz w:val="24"/>
              </w:rPr>
              <w:t>3</w:t>
            </w:r>
          </w:p>
        </w:tc>
        <w:tc>
          <w:tcPr>
            <w:tcW w:w="2288" w:type="dxa"/>
            <w:tcMar>
              <w:top w:w="50" w:type="dxa"/>
              <w:left w:w="100" w:type="dxa"/>
            </w:tcMar>
            <w:vAlign w:val="center"/>
          </w:tcPr>
          <w:p w:rsidR="00485280" w:rsidRDefault="00E809E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85280" w:rsidRDefault="00485280">
            <w:pPr>
              <w:spacing w:after="0"/>
              <w:ind w:left="135"/>
              <w:jc w:val="center"/>
            </w:pPr>
          </w:p>
        </w:tc>
        <w:tc>
          <w:tcPr>
            <w:tcW w:w="18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485280">
        <w:trPr>
          <w:trHeight w:val="144"/>
          <w:tblCellSpacing w:w="20" w:type="nil"/>
        </w:trPr>
        <w:tc>
          <w:tcPr>
            <w:tcW w:w="505" w:type="dxa"/>
            <w:tcMar>
              <w:top w:w="50" w:type="dxa"/>
              <w:left w:w="100" w:type="dxa"/>
            </w:tcMar>
            <w:vAlign w:val="center"/>
          </w:tcPr>
          <w:p w:rsidR="00485280" w:rsidRDefault="00E809E8">
            <w:pPr>
              <w:spacing w:after="0"/>
            </w:pPr>
            <w:r>
              <w:rPr>
                <w:rFonts w:ascii="Times New Roman" w:hAnsi="Times New Roman"/>
                <w:color w:val="000000"/>
                <w:sz w:val="24"/>
              </w:rPr>
              <w:t>4</w:t>
            </w:r>
          </w:p>
        </w:tc>
        <w:tc>
          <w:tcPr>
            <w:tcW w:w="2288" w:type="dxa"/>
            <w:tcMar>
              <w:top w:w="50" w:type="dxa"/>
              <w:left w:w="100" w:type="dxa"/>
            </w:tcMar>
            <w:vAlign w:val="center"/>
          </w:tcPr>
          <w:p w:rsidR="00485280" w:rsidRDefault="00E809E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85280" w:rsidRDefault="00485280">
            <w:pPr>
              <w:spacing w:after="0"/>
              <w:ind w:left="135"/>
              <w:jc w:val="center"/>
            </w:pPr>
          </w:p>
        </w:tc>
        <w:tc>
          <w:tcPr>
            <w:tcW w:w="18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485280">
        <w:trPr>
          <w:trHeight w:val="144"/>
          <w:tblCellSpacing w:w="20" w:type="nil"/>
        </w:trPr>
        <w:tc>
          <w:tcPr>
            <w:tcW w:w="505" w:type="dxa"/>
            <w:tcMar>
              <w:top w:w="50" w:type="dxa"/>
              <w:left w:w="100" w:type="dxa"/>
            </w:tcMar>
            <w:vAlign w:val="center"/>
          </w:tcPr>
          <w:p w:rsidR="00485280" w:rsidRDefault="00E809E8">
            <w:pPr>
              <w:spacing w:after="0"/>
            </w:pPr>
            <w:r>
              <w:rPr>
                <w:rFonts w:ascii="Times New Roman" w:hAnsi="Times New Roman"/>
                <w:color w:val="000000"/>
                <w:sz w:val="24"/>
              </w:rPr>
              <w:t>5</w:t>
            </w:r>
          </w:p>
        </w:tc>
        <w:tc>
          <w:tcPr>
            <w:tcW w:w="2288" w:type="dxa"/>
            <w:tcMar>
              <w:top w:w="50" w:type="dxa"/>
              <w:left w:w="100" w:type="dxa"/>
            </w:tcMar>
            <w:vAlign w:val="center"/>
          </w:tcPr>
          <w:p w:rsidR="00485280" w:rsidRDefault="00E809E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85280" w:rsidRDefault="00485280">
            <w:pPr>
              <w:spacing w:after="0"/>
              <w:ind w:left="135"/>
              <w:jc w:val="center"/>
            </w:pPr>
          </w:p>
        </w:tc>
        <w:tc>
          <w:tcPr>
            <w:tcW w:w="18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485280">
        <w:trPr>
          <w:trHeight w:val="144"/>
          <w:tblCellSpacing w:w="20" w:type="nil"/>
        </w:trPr>
        <w:tc>
          <w:tcPr>
            <w:tcW w:w="505" w:type="dxa"/>
            <w:tcMar>
              <w:top w:w="50" w:type="dxa"/>
              <w:left w:w="100" w:type="dxa"/>
            </w:tcMar>
            <w:vAlign w:val="center"/>
          </w:tcPr>
          <w:p w:rsidR="00485280" w:rsidRDefault="00E809E8">
            <w:pPr>
              <w:spacing w:after="0"/>
            </w:pPr>
            <w:r>
              <w:rPr>
                <w:rFonts w:ascii="Times New Roman" w:hAnsi="Times New Roman"/>
                <w:color w:val="000000"/>
                <w:sz w:val="24"/>
              </w:rPr>
              <w:t>6</w:t>
            </w:r>
          </w:p>
        </w:tc>
        <w:tc>
          <w:tcPr>
            <w:tcW w:w="2288" w:type="dxa"/>
            <w:tcMar>
              <w:top w:w="50" w:type="dxa"/>
              <w:left w:w="100" w:type="dxa"/>
            </w:tcMar>
            <w:vAlign w:val="center"/>
          </w:tcPr>
          <w:p w:rsidR="00485280" w:rsidRDefault="00E809E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85280" w:rsidRDefault="00485280">
            <w:pPr>
              <w:spacing w:after="0"/>
              <w:ind w:left="135"/>
              <w:jc w:val="center"/>
            </w:pPr>
          </w:p>
        </w:tc>
        <w:tc>
          <w:tcPr>
            <w:tcW w:w="1866" w:type="dxa"/>
            <w:tcMar>
              <w:top w:w="50" w:type="dxa"/>
              <w:left w:w="100" w:type="dxa"/>
            </w:tcMar>
            <w:vAlign w:val="center"/>
          </w:tcPr>
          <w:p w:rsidR="00485280" w:rsidRDefault="00485280">
            <w:pPr>
              <w:spacing w:after="0"/>
              <w:ind w:left="135"/>
              <w:jc w:val="center"/>
            </w:pPr>
          </w:p>
        </w:tc>
        <w:tc>
          <w:tcPr>
            <w:tcW w:w="285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485280">
        <w:trPr>
          <w:trHeight w:val="144"/>
          <w:tblCellSpacing w:w="20" w:type="nil"/>
        </w:trPr>
        <w:tc>
          <w:tcPr>
            <w:tcW w:w="505" w:type="dxa"/>
            <w:tcMar>
              <w:top w:w="50" w:type="dxa"/>
              <w:left w:w="100" w:type="dxa"/>
            </w:tcMar>
            <w:vAlign w:val="center"/>
          </w:tcPr>
          <w:p w:rsidR="00485280" w:rsidRDefault="00E809E8">
            <w:pPr>
              <w:spacing w:after="0"/>
            </w:pPr>
            <w:r>
              <w:rPr>
                <w:rFonts w:ascii="Times New Roman" w:hAnsi="Times New Roman"/>
                <w:color w:val="000000"/>
                <w:sz w:val="24"/>
              </w:rPr>
              <w:t>7</w:t>
            </w:r>
          </w:p>
        </w:tc>
        <w:tc>
          <w:tcPr>
            <w:tcW w:w="2288" w:type="dxa"/>
            <w:tcMar>
              <w:top w:w="50" w:type="dxa"/>
              <w:left w:w="100" w:type="dxa"/>
            </w:tcMar>
            <w:vAlign w:val="center"/>
          </w:tcPr>
          <w:p w:rsidR="00485280" w:rsidRDefault="00E809E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85280" w:rsidRDefault="00485280">
            <w:pPr>
              <w:spacing w:after="0"/>
              <w:ind w:left="135"/>
              <w:jc w:val="center"/>
            </w:pPr>
          </w:p>
        </w:tc>
        <w:tc>
          <w:tcPr>
            <w:tcW w:w="1866" w:type="dxa"/>
            <w:tcMar>
              <w:top w:w="50" w:type="dxa"/>
              <w:left w:w="100" w:type="dxa"/>
            </w:tcMar>
            <w:vAlign w:val="center"/>
          </w:tcPr>
          <w:p w:rsidR="00485280" w:rsidRDefault="00485280">
            <w:pPr>
              <w:spacing w:after="0"/>
              <w:ind w:left="135"/>
              <w:jc w:val="center"/>
            </w:pPr>
          </w:p>
        </w:tc>
        <w:tc>
          <w:tcPr>
            <w:tcW w:w="285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https://m.edsoo.ru/7f413368</w:t>
              </w:r>
            </w:hyperlink>
          </w:p>
        </w:tc>
      </w:tr>
      <w:tr w:rsidR="00485280">
        <w:trPr>
          <w:trHeight w:val="144"/>
          <w:tblCellSpacing w:w="20" w:type="nil"/>
        </w:trPr>
        <w:tc>
          <w:tcPr>
            <w:tcW w:w="0" w:type="auto"/>
            <w:gridSpan w:val="2"/>
            <w:tcMar>
              <w:top w:w="50" w:type="dxa"/>
              <w:left w:w="100" w:type="dxa"/>
            </w:tcMar>
            <w:vAlign w:val="center"/>
          </w:tcPr>
          <w:p w:rsidR="00485280" w:rsidRDefault="00E809E8">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85280" w:rsidRDefault="00485280"/>
        </w:tc>
      </w:tr>
    </w:tbl>
    <w:p w:rsidR="00485280" w:rsidRDefault="00485280">
      <w:pPr>
        <w:sectPr w:rsidR="00485280">
          <w:pgSz w:w="16383" w:h="11906" w:orient="landscape"/>
          <w:pgMar w:top="1134" w:right="850" w:bottom="1134" w:left="1701" w:header="720" w:footer="720" w:gutter="0"/>
          <w:cols w:space="720"/>
        </w:sectPr>
      </w:pPr>
    </w:p>
    <w:p w:rsidR="00485280" w:rsidRDefault="00E809E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85280">
        <w:trPr>
          <w:trHeight w:val="144"/>
          <w:tblCellSpacing w:w="20" w:type="nil"/>
        </w:trPr>
        <w:tc>
          <w:tcPr>
            <w:tcW w:w="456"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85280" w:rsidRDefault="00485280">
            <w:pPr>
              <w:spacing w:after="0"/>
              <w:ind w:left="135"/>
            </w:pPr>
          </w:p>
        </w:tc>
        <w:tc>
          <w:tcPr>
            <w:tcW w:w="3168"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Наименование разделов и тем программы </w:t>
            </w:r>
          </w:p>
          <w:p w:rsidR="00485280" w:rsidRDefault="00485280">
            <w:pPr>
              <w:spacing w:after="0"/>
              <w:ind w:left="135"/>
            </w:pPr>
          </w:p>
        </w:tc>
        <w:tc>
          <w:tcPr>
            <w:tcW w:w="0" w:type="auto"/>
            <w:gridSpan w:val="3"/>
            <w:tcMar>
              <w:top w:w="50" w:type="dxa"/>
              <w:left w:w="100" w:type="dxa"/>
            </w:tcMar>
            <w:vAlign w:val="center"/>
          </w:tcPr>
          <w:p w:rsidR="00485280" w:rsidRDefault="00E809E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Электронные (цифровые) образовательные ресурсы </w:t>
            </w:r>
          </w:p>
          <w:p w:rsidR="00485280" w:rsidRDefault="00485280">
            <w:pPr>
              <w:spacing w:after="0"/>
              <w:ind w:left="135"/>
            </w:pPr>
          </w:p>
        </w:tc>
      </w:tr>
      <w:tr w:rsidR="00485280">
        <w:trPr>
          <w:trHeight w:val="144"/>
          <w:tblCellSpacing w:w="20" w:type="nil"/>
        </w:trPr>
        <w:tc>
          <w:tcPr>
            <w:tcW w:w="0" w:type="auto"/>
            <w:vMerge/>
            <w:tcBorders>
              <w:top w:val="nil"/>
            </w:tcBorders>
            <w:tcMar>
              <w:top w:w="50" w:type="dxa"/>
              <w:left w:w="100" w:type="dxa"/>
            </w:tcMar>
          </w:tcPr>
          <w:p w:rsidR="00485280" w:rsidRDefault="00485280"/>
        </w:tc>
        <w:tc>
          <w:tcPr>
            <w:tcW w:w="0" w:type="auto"/>
            <w:vMerge/>
            <w:tcBorders>
              <w:top w:val="nil"/>
            </w:tcBorders>
            <w:tcMar>
              <w:top w:w="50" w:type="dxa"/>
              <w:left w:w="100" w:type="dxa"/>
            </w:tcMar>
          </w:tcPr>
          <w:p w:rsidR="00485280" w:rsidRDefault="00485280"/>
        </w:tc>
        <w:tc>
          <w:tcPr>
            <w:tcW w:w="966"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Всего </w:t>
            </w:r>
          </w:p>
          <w:p w:rsidR="00485280" w:rsidRDefault="00485280">
            <w:pPr>
              <w:spacing w:after="0"/>
              <w:ind w:left="135"/>
            </w:pPr>
          </w:p>
        </w:tc>
        <w:tc>
          <w:tcPr>
            <w:tcW w:w="1687"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Контрольные работы </w:t>
            </w:r>
          </w:p>
          <w:p w:rsidR="00485280" w:rsidRDefault="00485280">
            <w:pPr>
              <w:spacing w:after="0"/>
              <w:ind w:left="135"/>
            </w:pPr>
          </w:p>
        </w:tc>
        <w:tc>
          <w:tcPr>
            <w:tcW w:w="1774"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Практические работы </w:t>
            </w:r>
          </w:p>
          <w:p w:rsidR="00485280" w:rsidRDefault="00485280">
            <w:pPr>
              <w:spacing w:after="0"/>
              <w:ind w:left="135"/>
            </w:pPr>
          </w:p>
        </w:tc>
        <w:tc>
          <w:tcPr>
            <w:tcW w:w="0" w:type="auto"/>
            <w:vMerge/>
            <w:tcBorders>
              <w:top w:val="nil"/>
            </w:tcBorders>
            <w:tcMar>
              <w:top w:w="50" w:type="dxa"/>
              <w:left w:w="100" w:type="dxa"/>
            </w:tcMar>
          </w:tcPr>
          <w:p w:rsidR="00485280" w:rsidRDefault="00485280"/>
        </w:tc>
      </w:tr>
      <w:tr w:rsidR="00485280">
        <w:trPr>
          <w:trHeight w:val="144"/>
          <w:tblCellSpacing w:w="20" w:type="nil"/>
        </w:trPr>
        <w:tc>
          <w:tcPr>
            <w:tcW w:w="456" w:type="dxa"/>
            <w:tcMar>
              <w:top w:w="50" w:type="dxa"/>
              <w:left w:w="100" w:type="dxa"/>
            </w:tcMar>
            <w:vAlign w:val="center"/>
          </w:tcPr>
          <w:p w:rsidR="00485280" w:rsidRDefault="00E809E8">
            <w:pPr>
              <w:spacing w:after="0"/>
            </w:pPr>
            <w:r>
              <w:rPr>
                <w:rFonts w:ascii="Times New Roman" w:hAnsi="Times New Roman"/>
                <w:color w:val="000000"/>
                <w:sz w:val="24"/>
              </w:rPr>
              <w:t>1</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85280" w:rsidRDefault="00485280">
            <w:pPr>
              <w:spacing w:after="0"/>
              <w:ind w:left="135"/>
              <w:jc w:val="center"/>
            </w:pPr>
          </w:p>
        </w:tc>
        <w:tc>
          <w:tcPr>
            <w:tcW w:w="1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485280">
        <w:trPr>
          <w:trHeight w:val="144"/>
          <w:tblCellSpacing w:w="20" w:type="nil"/>
        </w:trPr>
        <w:tc>
          <w:tcPr>
            <w:tcW w:w="456" w:type="dxa"/>
            <w:tcMar>
              <w:top w:w="50" w:type="dxa"/>
              <w:left w:w="100" w:type="dxa"/>
            </w:tcMar>
            <w:vAlign w:val="center"/>
          </w:tcPr>
          <w:p w:rsidR="00485280" w:rsidRDefault="00E809E8">
            <w:pPr>
              <w:spacing w:after="0"/>
            </w:pPr>
            <w:r>
              <w:rPr>
                <w:rFonts w:ascii="Times New Roman" w:hAnsi="Times New Roman"/>
                <w:color w:val="000000"/>
                <w:sz w:val="24"/>
              </w:rPr>
              <w:t>2</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85280" w:rsidRDefault="00485280">
            <w:pPr>
              <w:spacing w:after="0"/>
              <w:ind w:left="135"/>
              <w:jc w:val="center"/>
            </w:pPr>
          </w:p>
        </w:tc>
        <w:tc>
          <w:tcPr>
            <w:tcW w:w="1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485280">
        <w:trPr>
          <w:trHeight w:val="144"/>
          <w:tblCellSpacing w:w="20" w:type="nil"/>
        </w:trPr>
        <w:tc>
          <w:tcPr>
            <w:tcW w:w="456" w:type="dxa"/>
            <w:tcMar>
              <w:top w:w="50" w:type="dxa"/>
              <w:left w:w="100" w:type="dxa"/>
            </w:tcMar>
            <w:vAlign w:val="center"/>
          </w:tcPr>
          <w:p w:rsidR="00485280" w:rsidRDefault="00E809E8">
            <w:pPr>
              <w:spacing w:after="0"/>
            </w:pPr>
            <w:r>
              <w:rPr>
                <w:rFonts w:ascii="Times New Roman" w:hAnsi="Times New Roman"/>
                <w:color w:val="000000"/>
                <w:sz w:val="24"/>
              </w:rPr>
              <w:t>3</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85280" w:rsidRDefault="00485280">
            <w:pPr>
              <w:spacing w:after="0"/>
              <w:ind w:left="135"/>
              <w:jc w:val="center"/>
            </w:pPr>
          </w:p>
        </w:tc>
        <w:tc>
          <w:tcPr>
            <w:tcW w:w="1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485280">
        <w:trPr>
          <w:trHeight w:val="144"/>
          <w:tblCellSpacing w:w="20" w:type="nil"/>
        </w:trPr>
        <w:tc>
          <w:tcPr>
            <w:tcW w:w="456" w:type="dxa"/>
            <w:tcMar>
              <w:top w:w="50" w:type="dxa"/>
              <w:left w:w="100" w:type="dxa"/>
            </w:tcMar>
            <w:vAlign w:val="center"/>
          </w:tcPr>
          <w:p w:rsidR="00485280" w:rsidRDefault="00E809E8">
            <w:pPr>
              <w:spacing w:after="0"/>
            </w:pPr>
            <w:r>
              <w:rPr>
                <w:rFonts w:ascii="Times New Roman" w:hAnsi="Times New Roman"/>
                <w:color w:val="000000"/>
                <w:sz w:val="24"/>
              </w:rPr>
              <w:t>4</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85280" w:rsidRDefault="00485280">
            <w:pPr>
              <w:spacing w:after="0"/>
              <w:ind w:left="135"/>
              <w:jc w:val="center"/>
            </w:pPr>
          </w:p>
        </w:tc>
        <w:tc>
          <w:tcPr>
            <w:tcW w:w="1774" w:type="dxa"/>
            <w:tcMar>
              <w:top w:w="50" w:type="dxa"/>
              <w:left w:w="100" w:type="dxa"/>
            </w:tcMar>
            <w:vAlign w:val="center"/>
          </w:tcPr>
          <w:p w:rsidR="00485280" w:rsidRDefault="00485280">
            <w:pPr>
              <w:spacing w:after="0"/>
              <w:ind w:left="135"/>
              <w:jc w:val="center"/>
            </w:pPr>
          </w:p>
        </w:tc>
        <w:tc>
          <w:tcPr>
            <w:tcW w:w="261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https://m.edsoo.ru/7f4148d0</w:t>
              </w:r>
            </w:hyperlink>
          </w:p>
        </w:tc>
      </w:tr>
      <w:tr w:rsidR="00485280">
        <w:trPr>
          <w:trHeight w:val="144"/>
          <w:tblCellSpacing w:w="20" w:type="nil"/>
        </w:trPr>
        <w:tc>
          <w:tcPr>
            <w:tcW w:w="0" w:type="auto"/>
            <w:gridSpan w:val="2"/>
            <w:tcMar>
              <w:top w:w="50" w:type="dxa"/>
              <w:left w:w="100" w:type="dxa"/>
            </w:tcMar>
            <w:vAlign w:val="center"/>
          </w:tcPr>
          <w:p w:rsidR="00485280" w:rsidRDefault="00E809E8">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85280" w:rsidRDefault="00485280"/>
        </w:tc>
      </w:tr>
    </w:tbl>
    <w:p w:rsidR="00485280" w:rsidRDefault="00485280">
      <w:pPr>
        <w:sectPr w:rsidR="00485280">
          <w:pgSz w:w="16383" w:h="11906" w:orient="landscape"/>
          <w:pgMar w:top="1134" w:right="850" w:bottom="1134" w:left="1701" w:header="720" w:footer="720" w:gutter="0"/>
          <w:cols w:space="720"/>
        </w:sectPr>
      </w:pPr>
    </w:p>
    <w:p w:rsidR="00485280" w:rsidRDefault="00E809E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485280">
        <w:trPr>
          <w:trHeight w:val="144"/>
          <w:tblCellSpacing w:w="20" w:type="nil"/>
        </w:trPr>
        <w:tc>
          <w:tcPr>
            <w:tcW w:w="476"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85280" w:rsidRDefault="00485280">
            <w:pPr>
              <w:spacing w:after="0"/>
              <w:ind w:left="135"/>
            </w:pPr>
          </w:p>
        </w:tc>
        <w:tc>
          <w:tcPr>
            <w:tcW w:w="2816"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Наименование разделов и тем программы </w:t>
            </w:r>
          </w:p>
          <w:p w:rsidR="00485280" w:rsidRDefault="00485280">
            <w:pPr>
              <w:spacing w:after="0"/>
              <w:ind w:left="135"/>
            </w:pPr>
          </w:p>
        </w:tc>
        <w:tc>
          <w:tcPr>
            <w:tcW w:w="0" w:type="auto"/>
            <w:gridSpan w:val="3"/>
            <w:tcMar>
              <w:top w:w="50" w:type="dxa"/>
              <w:left w:w="100" w:type="dxa"/>
            </w:tcMar>
            <w:vAlign w:val="center"/>
          </w:tcPr>
          <w:p w:rsidR="00485280" w:rsidRDefault="00E809E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Электронные (цифровые) образовательные ресурсы </w:t>
            </w:r>
          </w:p>
          <w:p w:rsidR="00485280" w:rsidRDefault="00485280">
            <w:pPr>
              <w:spacing w:after="0"/>
              <w:ind w:left="135"/>
            </w:pPr>
          </w:p>
        </w:tc>
      </w:tr>
      <w:tr w:rsidR="00485280">
        <w:trPr>
          <w:trHeight w:val="144"/>
          <w:tblCellSpacing w:w="20" w:type="nil"/>
        </w:trPr>
        <w:tc>
          <w:tcPr>
            <w:tcW w:w="0" w:type="auto"/>
            <w:vMerge/>
            <w:tcBorders>
              <w:top w:val="nil"/>
            </w:tcBorders>
            <w:tcMar>
              <w:top w:w="50" w:type="dxa"/>
              <w:left w:w="100" w:type="dxa"/>
            </w:tcMar>
          </w:tcPr>
          <w:p w:rsidR="00485280" w:rsidRDefault="00485280"/>
        </w:tc>
        <w:tc>
          <w:tcPr>
            <w:tcW w:w="0" w:type="auto"/>
            <w:vMerge/>
            <w:tcBorders>
              <w:top w:val="nil"/>
            </w:tcBorders>
            <w:tcMar>
              <w:top w:w="50" w:type="dxa"/>
              <w:left w:w="100" w:type="dxa"/>
            </w:tcMar>
          </w:tcPr>
          <w:p w:rsidR="00485280" w:rsidRDefault="00485280"/>
        </w:tc>
        <w:tc>
          <w:tcPr>
            <w:tcW w:w="999"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Всего </w:t>
            </w:r>
          </w:p>
          <w:p w:rsidR="00485280" w:rsidRDefault="00485280">
            <w:pPr>
              <w:spacing w:after="0"/>
              <w:ind w:left="135"/>
            </w:pPr>
          </w:p>
        </w:tc>
        <w:tc>
          <w:tcPr>
            <w:tcW w:w="1726"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Контрольные работы </w:t>
            </w:r>
          </w:p>
          <w:p w:rsidR="00485280" w:rsidRDefault="00485280">
            <w:pPr>
              <w:spacing w:after="0"/>
              <w:ind w:left="135"/>
            </w:pPr>
          </w:p>
        </w:tc>
        <w:tc>
          <w:tcPr>
            <w:tcW w:w="1811"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Практические работы </w:t>
            </w:r>
          </w:p>
          <w:p w:rsidR="00485280" w:rsidRDefault="00485280">
            <w:pPr>
              <w:spacing w:after="0"/>
              <w:ind w:left="135"/>
            </w:pPr>
          </w:p>
        </w:tc>
        <w:tc>
          <w:tcPr>
            <w:tcW w:w="0" w:type="auto"/>
            <w:vMerge/>
            <w:tcBorders>
              <w:top w:val="nil"/>
            </w:tcBorders>
            <w:tcMar>
              <w:top w:w="50" w:type="dxa"/>
              <w:left w:w="100" w:type="dxa"/>
            </w:tcMar>
          </w:tcPr>
          <w:p w:rsidR="00485280" w:rsidRDefault="00485280"/>
        </w:tc>
      </w:tr>
      <w:tr w:rsidR="00485280">
        <w:trPr>
          <w:trHeight w:val="144"/>
          <w:tblCellSpacing w:w="20" w:type="nil"/>
        </w:trPr>
        <w:tc>
          <w:tcPr>
            <w:tcW w:w="476" w:type="dxa"/>
            <w:tcMar>
              <w:top w:w="50" w:type="dxa"/>
              <w:left w:w="100" w:type="dxa"/>
            </w:tcMar>
            <w:vAlign w:val="center"/>
          </w:tcPr>
          <w:p w:rsidR="00485280" w:rsidRDefault="00E809E8">
            <w:pPr>
              <w:spacing w:after="0"/>
            </w:pPr>
            <w:r>
              <w:rPr>
                <w:rFonts w:ascii="Times New Roman" w:hAnsi="Times New Roman"/>
                <w:color w:val="000000"/>
                <w:sz w:val="24"/>
              </w:rPr>
              <w:t>1</w:t>
            </w:r>
          </w:p>
        </w:tc>
        <w:tc>
          <w:tcPr>
            <w:tcW w:w="2816" w:type="dxa"/>
            <w:tcMar>
              <w:top w:w="50" w:type="dxa"/>
              <w:left w:w="100" w:type="dxa"/>
            </w:tcMar>
            <w:vAlign w:val="center"/>
          </w:tcPr>
          <w:p w:rsidR="00485280" w:rsidRDefault="00E809E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85280" w:rsidRDefault="00485280">
            <w:pPr>
              <w:spacing w:after="0"/>
              <w:ind w:left="135"/>
              <w:jc w:val="center"/>
            </w:pPr>
          </w:p>
        </w:tc>
        <w:tc>
          <w:tcPr>
            <w:tcW w:w="1811"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485280">
        <w:trPr>
          <w:trHeight w:val="144"/>
          <w:tblCellSpacing w:w="20" w:type="nil"/>
        </w:trPr>
        <w:tc>
          <w:tcPr>
            <w:tcW w:w="476" w:type="dxa"/>
            <w:tcMar>
              <w:top w:w="50" w:type="dxa"/>
              <w:left w:w="100" w:type="dxa"/>
            </w:tcMar>
            <w:vAlign w:val="center"/>
          </w:tcPr>
          <w:p w:rsidR="00485280" w:rsidRDefault="00E809E8">
            <w:pPr>
              <w:spacing w:after="0"/>
            </w:pPr>
            <w:r>
              <w:rPr>
                <w:rFonts w:ascii="Times New Roman" w:hAnsi="Times New Roman"/>
                <w:color w:val="000000"/>
                <w:sz w:val="24"/>
              </w:rPr>
              <w:t>2</w:t>
            </w:r>
          </w:p>
        </w:tc>
        <w:tc>
          <w:tcPr>
            <w:tcW w:w="2816" w:type="dxa"/>
            <w:tcMar>
              <w:top w:w="50" w:type="dxa"/>
              <w:left w:w="100" w:type="dxa"/>
            </w:tcMar>
            <w:vAlign w:val="center"/>
          </w:tcPr>
          <w:p w:rsidR="00485280" w:rsidRDefault="00E809E8">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485280" w:rsidRDefault="00485280">
            <w:pPr>
              <w:spacing w:after="0"/>
              <w:ind w:left="135"/>
              <w:jc w:val="center"/>
            </w:pPr>
          </w:p>
        </w:tc>
        <w:tc>
          <w:tcPr>
            <w:tcW w:w="1811" w:type="dxa"/>
            <w:tcMar>
              <w:top w:w="50" w:type="dxa"/>
              <w:left w:w="100" w:type="dxa"/>
            </w:tcMar>
            <w:vAlign w:val="center"/>
          </w:tcPr>
          <w:p w:rsidR="00485280" w:rsidRDefault="00485280">
            <w:pPr>
              <w:spacing w:after="0"/>
              <w:ind w:left="135"/>
              <w:jc w:val="center"/>
            </w:pPr>
          </w:p>
        </w:tc>
        <w:tc>
          <w:tcPr>
            <w:tcW w:w="2710"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485280">
        <w:trPr>
          <w:trHeight w:val="144"/>
          <w:tblCellSpacing w:w="20" w:type="nil"/>
        </w:trPr>
        <w:tc>
          <w:tcPr>
            <w:tcW w:w="476" w:type="dxa"/>
            <w:tcMar>
              <w:top w:w="50" w:type="dxa"/>
              <w:left w:w="100" w:type="dxa"/>
            </w:tcMar>
            <w:vAlign w:val="center"/>
          </w:tcPr>
          <w:p w:rsidR="00485280" w:rsidRDefault="00E809E8">
            <w:pPr>
              <w:spacing w:after="0"/>
            </w:pPr>
            <w:r>
              <w:rPr>
                <w:rFonts w:ascii="Times New Roman" w:hAnsi="Times New Roman"/>
                <w:color w:val="000000"/>
                <w:sz w:val="24"/>
              </w:rPr>
              <w:t>3</w:t>
            </w:r>
          </w:p>
        </w:tc>
        <w:tc>
          <w:tcPr>
            <w:tcW w:w="2816" w:type="dxa"/>
            <w:tcMar>
              <w:top w:w="50" w:type="dxa"/>
              <w:left w:w="100" w:type="dxa"/>
            </w:tcMar>
            <w:vAlign w:val="center"/>
          </w:tcPr>
          <w:p w:rsidR="00485280" w:rsidRDefault="00E809E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85280" w:rsidRDefault="00485280">
            <w:pPr>
              <w:spacing w:after="0"/>
              <w:ind w:left="135"/>
              <w:jc w:val="center"/>
            </w:pPr>
          </w:p>
        </w:tc>
        <w:tc>
          <w:tcPr>
            <w:tcW w:w="1811" w:type="dxa"/>
            <w:tcMar>
              <w:top w:w="50" w:type="dxa"/>
              <w:left w:w="100" w:type="dxa"/>
            </w:tcMar>
            <w:vAlign w:val="center"/>
          </w:tcPr>
          <w:p w:rsidR="00485280" w:rsidRDefault="00485280">
            <w:pPr>
              <w:spacing w:after="0"/>
              <w:ind w:left="135"/>
              <w:jc w:val="center"/>
            </w:pPr>
          </w:p>
        </w:tc>
        <w:tc>
          <w:tcPr>
            <w:tcW w:w="2710"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485280">
        <w:trPr>
          <w:trHeight w:val="144"/>
          <w:tblCellSpacing w:w="20" w:type="nil"/>
        </w:trPr>
        <w:tc>
          <w:tcPr>
            <w:tcW w:w="476" w:type="dxa"/>
            <w:tcMar>
              <w:top w:w="50" w:type="dxa"/>
              <w:left w:w="100" w:type="dxa"/>
            </w:tcMar>
            <w:vAlign w:val="center"/>
          </w:tcPr>
          <w:p w:rsidR="00485280" w:rsidRDefault="00E809E8">
            <w:pPr>
              <w:spacing w:after="0"/>
            </w:pPr>
            <w:r>
              <w:rPr>
                <w:rFonts w:ascii="Times New Roman" w:hAnsi="Times New Roman"/>
                <w:color w:val="000000"/>
                <w:sz w:val="24"/>
              </w:rPr>
              <w:t>4</w:t>
            </w:r>
          </w:p>
        </w:tc>
        <w:tc>
          <w:tcPr>
            <w:tcW w:w="2816" w:type="dxa"/>
            <w:tcMar>
              <w:top w:w="50" w:type="dxa"/>
              <w:left w:w="100" w:type="dxa"/>
            </w:tcMar>
            <w:vAlign w:val="center"/>
          </w:tcPr>
          <w:p w:rsidR="00485280" w:rsidRDefault="00E809E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85280" w:rsidRDefault="00485280">
            <w:pPr>
              <w:spacing w:after="0"/>
              <w:ind w:left="135"/>
              <w:jc w:val="center"/>
            </w:pPr>
          </w:p>
        </w:tc>
        <w:tc>
          <w:tcPr>
            <w:tcW w:w="1811" w:type="dxa"/>
            <w:tcMar>
              <w:top w:w="50" w:type="dxa"/>
              <w:left w:w="100" w:type="dxa"/>
            </w:tcMar>
            <w:vAlign w:val="center"/>
          </w:tcPr>
          <w:p w:rsidR="00485280" w:rsidRDefault="00485280">
            <w:pPr>
              <w:spacing w:after="0"/>
              <w:ind w:left="135"/>
              <w:jc w:val="center"/>
            </w:pPr>
          </w:p>
        </w:tc>
        <w:tc>
          <w:tcPr>
            <w:tcW w:w="2710"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485280">
        <w:trPr>
          <w:trHeight w:val="144"/>
          <w:tblCellSpacing w:w="20" w:type="nil"/>
        </w:trPr>
        <w:tc>
          <w:tcPr>
            <w:tcW w:w="476" w:type="dxa"/>
            <w:tcMar>
              <w:top w:w="50" w:type="dxa"/>
              <w:left w:w="100" w:type="dxa"/>
            </w:tcMar>
            <w:vAlign w:val="center"/>
          </w:tcPr>
          <w:p w:rsidR="00485280" w:rsidRDefault="00E809E8">
            <w:pPr>
              <w:spacing w:after="0"/>
            </w:pPr>
            <w:r>
              <w:rPr>
                <w:rFonts w:ascii="Times New Roman" w:hAnsi="Times New Roman"/>
                <w:color w:val="000000"/>
                <w:sz w:val="24"/>
              </w:rPr>
              <w:t>5</w:t>
            </w:r>
          </w:p>
        </w:tc>
        <w:tc>
          <w:tcPr>
            <w:tcW w:w="2816" w:type="dxa"/>
            <w:tcMar>
              <w:top w:w="50" w:type="dxa"/>
              <w:left w:w="100" w:type="dxa"/>
            </w:tcMar>
            <w:vAlign w:val="center"/>
          </w:tcPr>
          <w:p w:rsidR="00485280" w:rsidRDefault="00E809E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85280" w:rsidRDefault="00485280">
            <w:pPr>
              <w:spacing w:after="0"/>
              <w:ind w:left="135"/>
              <w:jc w:val="center"/>
            </w:pPr>
          </w:p>
        </w:tc>
        <w:tc>
          <w:tcPr>
            <w:tcW w:w="1811"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https://m.edsoo.ru/7f416720</w:t>
              </w:r>
            </w:hyperlink>
          </w:p>
        </w:tc>
      </w:tr>
      <w:tr w:rsidR="00485280">
        <w:trPr>
          <w:trHeight w:val="144"/>
          <w:tblCellSpacing w:w="20" w:type="nil"/>
        </w:trPr>
        <w:tc>
          <w:tcPr>
            <w:tcW w:w="0" w:type="auto"/>
            <w:gridSpan w:val="2"/>
            <w:tcMar>
              <w:top w:w="50" w:type="dxa"/>
              <w:left w:w="100" w:type="dxa"/>
            </w:tcMar>
            <w:vAlign w:val="center"/>
          </w:tcPr>
          <w:p w:rsidR="00485280" w:rsidRDefault="00E809E8">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485280" w:rsidRDefault="00485280"/>
        </w:tc>
      </w:tr>
    </w:tbl>
    <w:p w:rsidR="00485280" w:rsidRDefault="00485280">
      <w:pPr>
        <w:sectPr w:rsidR="00485280">
          <w:pgSz w:w="16383" w:h="11906" w:orient="landscape"/>
          <w:pgMar w:top="1134" w:right="850" w:bottom="1134" w:left="1701" w:header="720" w:footer="720" w:gutter="0"/>
          <w:cols w:space="720"/>
        </w:sectPr>
      </w:pPr>
    </w:p>
    <w:p w:rsidR="00485280" w:rsidRDefault="00E809E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85280">
        <w:trPr>
          <w:trHeight w:val="144"/>
          <w:tblCellSpacing w:w="20" w:type="nil"/>
        </w:trPr>
        <w:tc>
          <w:tcPr>
            <w:tcW w:w="456"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85280" w:rsidRDefault="00485280">
            <w:pPr>
              <w:spacing w:after="0"/>
              <w:ind w:left="135"/>
            </w:pPr>
          </w:p>
        </w:tc>
        <w:tc>
          <w:tcPr>
            <w:tcW w:w="3168"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Наименование разделов и тем программы </w:t>
            </w:r>
          </w:p>
          <w:p w:rsidR="00485280" w:rsidRDefault="00485280">
            <w:pPr>
              <w:spacing w:after="0"/>
              <w:ind w:left="135"/>
            </w:pPr>
          </w:p>
        </w:tc>
        <w:tc>
          <w:tcPr>
            <w:tcW w:w="0" w:type="auto"/>
            <w:gridSpan w:val="3"/>
            <w:tcMar>
              <w:top w:w="50" w:type="dxa"/>
              <w:left w:w="100" w:type="dxa"/>
            </w:tcMar>
            <w:vAlign w:val="center"/>
          </w:tcPr>
          <w:p w:rsidR="00485280" w:rsidRDefault="00E809E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Электронные (цифровые) образовательные ресурсы </w:t>
            </w:r>
          </w:p>
          <w:p w:rsidR="00485280" w:rsidRDefault="00485280">
            <w:pPr>
              <w:spacing w:after="0"/>
              <w:ind w:left="135"/>
            </w:pPr>
          </w:p>
        </w:tc>
      </w:tr>
      <w:tr w:rsidR="00485280">
        <w:trPr>
          <w:trHeight w:val="144"/>
          <w:tblCellSpacing w:w="20" w:type="nil"/>
        </w:trPr>
        <w:tc>
          <w:tcPr>
            <w:tcW w:w="0" w:type="auto"/>
            <w:vMerge/>
            <w:tcBorders>
              <w:top w:val="nil"/>
            </w:tcBorders>
            <w:tcMar>
              <w:top w:w="50" w:type="dxa"/>
              <w:left w:w="100" w:type="dxa"/>
            </w:tcMar>
          </w:tcPr>
          <w:p w:rsidR="00485280" w:rsidRDefault="00485280"/>
        </w:tc>
        <w:tc>
          <w:tcPr>
            <w:tcW w:w="0" w:type="auto"/>
            <w:vMerge/>
            <w:tcBorders>
              <w:top w:val="nil"/>
            </w:tcBorders>
            <w:tcMar>
              <w:top w:w="50" w:type="dxa"/>
              <w:left w:w="100" w:type="dxa"/>
            </w:tcMar>
          </w:tcPr>
          <w:p w:rsidR="00485280" w:rsidRDefault="00485280"/>
        </w:tc>
        <w:tc>
          <w:tcPr>
            <w:tcW w:w="966"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Всего </w:t>
            </w:r>
          </w:p>
          <w:p w:rsidR="00485280" w:rsidRDefault="00485280">
            <w:pPr>
              <w:spacing w:after="0"/>
              <w:ind w:left="135"/>
            </w:pPr>
          </w:p>
        </w:tc>
        <w:tc>
          <w:tcPr>
            <w:tcW w:w="1687"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Контрольные работы </w:t>
            </w:r>
          </w:p>
          <w:p w:rsidR="00485280" w:rsidRDefault="00485280">
            <w:pPr>
              <w:spacing w:after="0"/>
              <w:ind w:left="135"/>
            </w:pPr>
          </w:p>
        </w:tc>
        <w:tc>
          <w:tcPr>
            <w:tcW w:w="1774"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Практические работы </w:t>
            </w:r>
          </w:p>
          <w:p w:rsidR="00485280" w:rsidRDefault="00485280">
            <w:pPr>
              <w:spacing w:after="0"/>
              <w:ind w:left="135"/>
            </w:pPr>
          </w:p>
        </w:tc>
        <w:tc>
          <w:tcPr>
            <w:tcW w:w="0" w:type="auto"/>
            <w:vMerge/>
            <w:tcBorders>
              <w:top w:val="nil"/>
            </w:tcBorders>
            <w:tcMar>
              <w:top w:w="50" w:type="dxa"/>
              <w:left w:w="100" w:type="dxa"/>
            </w:tcMar>
          </w:tcPr>
          <w:p w:rsidR="00485280" w:rsidRDefault="00485280"/>
        </w:tc>
      </w:tr>
      <w:tr w:rsidR="00485280">
        <w:trPr>
          <w:trHeight w:val="144"/>
          <w:tblCellSpacing w:w="20" w:type="nil"/>
        </w:trPr>
        <w:tc>
          <w:tcPr>
            <w:tcW w:w="456" w:type="dxa"/>
            <w:tcMar>
              <w:top w:w="50" w:type="dxa"/>
              <w:left w:w="100" w:type="dxa"/>
            </w:tcMar>
            <w:vAlign w:val="center"/>
          </w:tcPr>
          <w:p w:rsidR="00485280" w:rsidRDefault="00E809E8">
            <w:pPr>
              <w:spacing w:after="0"/>
            </w:pPr>
            <w:r>
              <w:rPr>
                <w:rFonts w:ascii="Times New Roman" w:hAnsi="Times New Roman"/>
                <w:color w:val="000000"/>
                <w:sz w:val="24"/>
              </w:rPr>
              <w:t>1</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5280" w:rsidRDefault="00485280">
            <w:pPr>
              <w:spacing w:after="0"/>
              <w:ind w:left="135"/>
              <w:jc w:val="center"/>
            </w:pPr>
          </w:p>
        </w:tc>
        <w:tc>
          <w:tcPr>
            <w:tcW w:w="1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485280">
        <w:trPr>
          <w:trHeight w:val="144"/>
          <w:tblCellSpacing w:w="20" w:type="nil"/>
        </w:trPr>
        <w:tc>
          <w:tcPr>
            <w:tcW w:w="456" w:type="dxa"/>
            <w:tcMar>
              <w:top w:w="50" w:type="dxa"/>
              <w:left w:w="100" w:type="dxa"/>
            </w:tcMar>
            <w:vAlign w:val="center"/>
          </w:tcPr>
          <w:p w:rsidR="00485280" w:rsidRDefault="00E809E8">
            <w:pPr>
              <w:spacing w:after="0"/>
            </w:pPr>
            <w:r>
              <w:rPr>
                <w:rFonts w:ascii="Times New Roman" w:hAnsi="Times New Roman"/>
                <w:color w:val="000000"/>
                <w:sz w:val="24"/>
              </w:rPr>
              <w:t>2</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85280" w:rsidRDefault="00485280">
            <w:pPr>
              <w:spacing w:after="0"/>
              <w:ind w:left="135"/>
              <w:jc w:val="center"/>
            </w:pPr>
          </w:p>
        </w:tc>
        <w:tc>
          <w:tcPr>
            <w:tcW w:w="1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485280">
        <w:trPr>
          <w:trHeight w:val="144"/>
          <w:tblCellSpacing w:w="20" w:type="nil"/>
        </w:trPr>
        <w:tc>
          <w:tcPr>
            <w:tcW w:w="456" w:type="dxa"/>
            <w:tcMar>
              <w:top w:w="50" w:type="dxa"/>
              <w:left w:w="100" w:type="dxa"/>
            </w:tcMar>
            <w:vAlign w:val="center"/>
          </w:tcPr>
          <w:p w:rsidR="00485280" w:rsidRDefault="00E809E8">
            <w:pPr>
              <w:spacing w:after="0"/>
            </w:pPr>
            <w:r>
              <w:rPr>
                <w:rFonts w:ascii="Times New Roman" w:hAnsi="Times New Roman"/>
                <w:color w:val="000000"/>
                <w:sz w:val="24"/>
              </w:rPr>
              <w:t>3</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85280" w:rsidRDefault="00485280">
            <w:pPr>
              <w:spacing w:after="0"/>
              <w:ind w:left="135"/>
              <w:jc w:val="center"/>
            </w:pPr>
          </w:p>
        </w:tc>
        <w:tc>
          <w:tcPr>
            <w:tcW w:w="1774" w:type="dxa"/>
            <w:tcMar>
              <w:top w:w="50" w:type="dxa"/>
              <w:left w:w="100" w:type="dxa"/>
            </w:tcMar>
            <w:vAlign w:val="center"/>
          </w:tcPr>
          <w:p w:rsidR="00485280" w:rsidRDefault="00485280">
            <w:pPr>
              <w:spacing w:after="0"/>
              <w:ind w:left="135"/>
              <w:jc w:val="center"/>
            </w:pPr>
          </w:p>
        </w:tc>
        <w:tc>
          <w:tcPr>
            <w:tcW w:w="261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485280">
        <w:trPr>
          <w:trHeight w:val="144"/>
          <w:tblCellSpacing w:w="20" w:type="nil"/>
        </w:trPr>
        <w:tc>
          <w:tcPr>
            <w:tcW w:w="456" w:type="dxa"/>
            <w:tcMar>
              <w:top w:w="50" w:type="dxa"/>
              <w:left w:w="100" w:type="dxa"/>
            </w:tcMar>
            <w:vAlign w:val="center"/>
          </w:tcPr>
          <w:p w:rsidR="00485280" w:rsidRDefault="00E809E8">
            <w:pPr>
              <w:spacing w:after="0"/>
            </w:pPr>
            <w:r>
              <w:rPr>
                <w:rFonts w:ascii="Times New Roman" w:hAnsi="Times New Roman"/>
                <w:color w:val="000000"/>
                <w:sz w:val="24"/>
              </w:rPr>
              <w:t>4</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5280" w:rsidRDefault="00485280">
            <w:pPr>
              <w:spacing w:after="0"/>
              <w:ind w:left="135"/>
              <w:jc w:val="center"/>
            </w:pPr>
          </w:p>
        </w:tc>
        <w:tc>
          <w:tcPr>
            <w:tcW w:w="1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485280">
        <w:trPr>
          <w:trHeight w:val="144"/>
          <w:tblCellSpacing w:w="20" w:type="nil"/>
        </w:trPr>
        <w:tc>
          <w:tcPr>
            <w:tcW w:w="456" w:type="dxa"/>
            <w:tcMar>
              <w:top w:w="50" w:type="dxa"/>
              <w:left w:w="100" w:type="dxa"/>
            </w:tcMar>
            <w:vAlign w:val="center"/>
          </w:tcPr>
          <w:p w:rsidR="00485280" w:rsidRDefault="00E809E8">
            <w:pPr>
              <w:spacing w:after="0"/>
            </w:pPr>
            <w:r>
              <w:rPr>
                <w:rFonts w:ascii="Times New Roman" w:hAnsi="Times New Roman"/>
                <w:color w:val="000000"/>
                <w:sz w:val="24"/>
              </w:rPr>
              <w:t>5</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85280" w:rsidRDefault="00485280">
            <w:pPr>
              <w:spacing w:after="0"/>
              <w:ind w:left="135"/>
              <w:jc w:val="center"/>
            </w:pPr>
          </w:p>
        </w:tc>
        <w:tc>
          <w:tcPr>
            <w:tcW w:w="1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485280">
        <w:trPr>
          <w:trHeight w:val="144"/>
          <w:tblCellSpacing w:w="20" w:type="nil"/>
        </w:trPr>
        <w:tc>
          <w:tcPr>
            <w:tcW w:w="456" w:type="dxa"/>
            <w:tcMar>
              <w:top w:w="50" w:type="dxa"/>
              <w:left w:w="100" w:type="dxa"/>
            </w:tcMar>
            <w:vAlign w:val="center"/>
          </w:tcPr>
          <w:p w:rsidR="00485280" w:rsidRDefault="00E809E8">
            <w:pPr>
              <w:spacing w:after="0"/>
            </w:pPr>
            <w:r>
              <w:rPr>
                <w:rFonts w:ascii="Times New Roman" w:hAnsi="Times New Roman"/>
                <w:color w:val="000000"/>
                <w:sz w:val="24"/>
              </w:rPr>
              <w:t>6</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5280" w:rsidRDefault="00485280">
            <w:pPr>
              <w:spacing w:after="0"/>
              <w:ind w:left="135"/>
              <w:jc w:val="center"/>
            </w:pPr>
          </w:p>
        </w:tc>
        <w:tc>
          <w:tcPr>
            <w:tcW w:w="1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485280">
        <w:trPr>
          <w:trHeight w:val="144"/>
          <w:tblCellSpacing w:w="20" w:type="nil"/>
        </w:trPr>
        <w:tc>
          <w:tcPr>
            <w:tcW w:w="456" w:type="dxa"/>
            <w:tcMar>
              <w:top w:w="50" w:type="dxa"/>
              <w:left w:w="100" w:type="dxa"/>
            </w:tcMar>
            <w:vAlign w:val="center"/>
          </w:tcPr>
          <w:p w:rsidR="00485280" w:rsidRDefault="00E809E8">
            <w:pPr>
              <w:spacing w:after="0"/>
            </w:pPr>
            <w:r>
              <w:rPr>
                <w:rFonts w:ascii="Times New Roman" w:hAnsi="Times New Roman"/>
                <w:color w:val="000000"/>
                <w:sz w:val="24"/>
              </w:rPr>
              <w:t>7</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85280" w:rsidRDefault="00485280">
            <w:pPr>
              <w:spacing w:after="0"/>
              <w:ind w:left="135"/>
              <w:jc w:val="center"/>
            </w:pPr>
          </w:p>
        </w:tc>
        <w:tc>
          <w:tcPr>
            <w:tcW w:w="1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485280">
        <w:trPr>
          <w:trHeight w:val="144"/>
          <w:tblCellSpacing w:w="20" w:type="nil"/>
        </w:trPr>
        <w:tc>
          <w:tcPr>
            <w:tcW w:w="456" w:type="dxa"/>
            <w:tcMar>
              <w:top w:w="50" w:type="dxa"/>
              <w:left w:w="100" w:type="dxa"/>
            </w:tcMar>
            <w:vAlign w:val="center"/>
          </w:tcPr>
          <w:p w:rsidR="00485280" w:rsidRDefault="00E809E8">
            <w:pPr>
              <w:spacing w:after="0"/>
            </w:pPr>
            <w:r>
              <w:rPr>
                <w:rFonts w:ascii="Times New Roman" w:hAnsi="Times New Roman"/>
                <w:color w:val="000000"/>
                <w:sz w:val="24"/>
              </w:rPr>
              <w:t>8</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85280" w:rsidRDefault="00485280">
            <w:pPr>
              <w:spacing w:after="0"/>
              <w:ind w:left="135"/>
              <w:jc w:val="center"/>
            </w:pPr>
          </w:p>
        </w:tc>
        <w:tc>
          <w:tcPr>
            <w:tcW w:w="1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485280">
        <w:trPr>
          <w:trHeight w:val="144"/>
          <w:tblCellSpacing w:w="20" w:type="nil"/>
        </w:trPr>
        <w:tc>
          <w:tcPr>
            <w:tcW w:w="456" w:type="dxa"/>
            <w:tcMar>
              <w:top w:w="50" w:type="dxa"/>
              <w:left w:w="100" w:type="dxa"/>
            </w:tcMar>
            <w:vAlign w:val="center"/>
          </w:tcPr>
          <w:p w:rsidR="00485280" w:rsidRDefault="00E809E8">
            <w:pPr>
              <w:spacing w:after="0"/>
            </w:pPr>
            <w:r>
              <w:rPr>
                <w:rFonts w:ascii="Times New Roman" w:hAnsi="Times New Roman"/>
                <w:color w:val="000000"/>
                <w:sz w:val="24"/>
              </w:rPr>
              <w:t>9</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85280" w:rsidRDefault="00485280">
            <w:pPr>
              <w:spacing w:after="0"/>
              <w:ind w:left="135"/>
              <w:jc w:val="center"/>
            </w:pPr>
          </w:p>
        </w:tc>
        <w:tc>
          <w:tcPr>
            <w:tcW w:w="1774" w:type="dxa"/>
            <w:tcMar>
              <w:top w:w="50" w:type="dxa"/>
              <w:left w:w="100" w:type="dxa"/>
            </w:tcMar>
            <w:vAlign w:val="center"/>
          </w:tcPr>
          <w:p w:rsidR="00485280" w:rsidRDefault="00485280">
            <w:pPr>
              <w:spacing w:after="0"/>
              <w:ind w:left="135"/>
              <w:jc w:val="center"/>
            </w:pPr>
          </w:p>
        </w:tc>
        <w:tc>
          <w:tcPr>
            <w:tcW w:w="261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485280">
        <w:trPr>
          <w:trHeight w:val="144"/>
          <w:tblCellSpacing w:w="20" w:type="nil"/>
        </w:trPr>
        <w:tc>
          <w:tcPr>
            <w:tcW w:w="456" w:type="dxa"/>
            <w:tcMar>
              <w:top w:w="50" w:type="dxa"/>
              <w:left w:w="100" w:type="dxa"/>
            </w:tcMar>
            <w:vAlign w:val="center"/>
          </w:tcPr>
          <w:p w:rsidR="00485280" w:rsidRDefault="00E809E8">
            <w:pPr>
              <w:spacing w:after="0"/>
            </w:pPr>
            <w:r>
              <w:rPr>
                <w:rFonts w:ascii="Times New Roman" w:hAnsi="Times New Roman"/>
                <w:color w:val="000000"/>
                <w:sz w:val="24"/>
              </w:rPr>
              <w:t>10</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5280" w:rsidRDefault="00485280">
            <w:pPr>
              <w:spacing w:after="0"/>
              <w:ind w:left="135"/>
              <w:jc w:val="center"/>
            </w:pPr>
          </w:p>
        </w:tc>
        <w:tc>
          <w:tcPr>
            <w:tcW w:w="1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485280">
        <w:trPr>
          <w:trHeight w:val="144"/>
          <w:tblCellSpacing w:w="20" w:type="nil"/>
        </w:trPr>
        <w:tc>
          <w:tcPr>
            <w:tcW w:w="456" w:type="dxa"/>
            <w:tcMar>
              <w:top w:w="50" w:type="dxa"/>
              <w:left w:w="100" w:type="dxa"/>
            </w:tcMar>
            <w:vAlign w:val="center"/>
          </w:tcPr>
          <w:p w:rsidR="00485280" w:rsidRDefault="00E809E8">
            <w:pPr>
              <w:spacing w:after="0"/>
            </w:pPr>
            <w:r>
              <w:rPr>
                <w:rFonts w:ascii="Times New Roman" w:hAnsi="Times New Roman"/>
                <w:color w:val="000000"/>
                <w:sz w:val="24"/>
              </w:rPr>
              <w:t>11</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5280" w:rsidRDefault="00485280">
            <w:pPr>
              <w:spacing w:after="0"/>
              <w:ind w:left="135"/>
              <w:jc w:val="center"/>
            </w:pPr>
          </w:p>
        </w:tc>
        <w:tc>
          <w:tcPr>
            <w:tcW w:w="1774" w:type="dxa"/>
            <w:tcMar>
              <w:top w:w="50" w:type="dxa"/>
              <w:left w:w="100" w:type="dxa"/>
            </w:tcMar>
            <w:vAlign w:val="center"/>
          </w:tcPr>
          <w:p w:rsidR="00485280" w:rsidRDefault="00485280">
            <w:pPr>
              <w:spacing w:after="0"/>
              <w:ind w:left="135"/>
              <w:jc w:val="center"/>
            </w:pPr>
          </w:p>
        </w:tc>
        <w:tc>
          <w:tcPr>
            <w:tcW w:w="261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485280">
        <w:trPr>
          <w:trHeight w:val="144"/>
          <w:tblCellSpacing w:w="20" w:type="nil"/>
        </w:trPr>
        <w:tc>
          <w:tcPr>
            <w:tcW w:w="456" w:type="dxa"/>
            <w:tcMar>
              <w:top w:w="50" w:type="dxa"/>
              <w:left w:w="100" w:type="dxa"/>
            </w:tcMar>
            <w:vAlign w:val="center"/>
          </w:tcPr>
          <w:p w:rsidR="00485280" w:rsidRDefault="00E809E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5280" w:rsidRDefault="00485280">
            <w:pPr>
              <w:spacing w:after="0"/>
              <w:ind w:left="135"/>
              <w:jc w:val="center"/>
            </w:pPr>
          </w:p>
        </w:tc>
        <w:tc>
          <w:tcPr>
            <w:tcW w:w="1774" w:type="dxa"/>
            <w:tcMar>
              <w:top w:w="50" w:type="dxa"/>
              <w:left w:w="100" w:type="dxa"/>
            </w:tcMar>
            <w:vAlign w:val="center"/>
          </w:tcPr>
          <w:p w:rsidR="00485280" w:rsidRDefault="00485280">
            <w:pPr>
              <w:spacing w:after="0"/>
              <w:ind w:left="135"/>
              <w:jc w:val="center"/>
            </w:pPr>
          </w:p>
        </w:tc>
        <w:tc>
          <w:tcPr>
            <w:tcW w:w="261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485280">
        <w:trPr>
          <w:trHeight w:val="144"/>
          <w:tblCellSpacing w:w="20" w:type="nil"/>
        </w:trPr>
        <w:tc>
          <w:tcPr>
            <w:tcW w:w="456" w:type="dxa"/>
            <w:tcMar>
              <w:top w:w="50" w:type="dxa"/>
              <w:left w:w="100" w:type="dxa"/>
            </w:tcMar>
            <w:vAlign w:val="center"/>
          </w:tcPr>
          <w:p w:rsidR="00485280" w:rsidRDefault="00E809E8">
            <w:pPr>
              <w:spacing w:after="0"/>
            </w:pPr>
            <w:r>
              <w:rPr>
                <w:rFonts w:ascii="Times New Roman" w:hAnsi="Times New Roman"/>
                <w:color w:val="000000"/>
                <w:sz w:val="24"/>
              </w:rPr>
              <w:t>13</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5280" w:rsidRDefault="00485280">
            <w:pPr>
              <w:spacing w:after="0"/>
              <w:ind w:left="135"/>
              <w:jc w:val="center"/>
            </w:pPr>
          </w:p>
        </w:tc>
        <w:tc>
          <w:tcPr>
            <w:tcW w:w="1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485280">
        <w:trPr>
          <w:trHeight w:val="144"/>
          <w:tblCellSpacing w:w="20" w:type="nil"/>
        </w:trPr>
        <w:tc>
          <w:tcPr>
            <w:tcW w:w="456" w:type="dxa"/>
            <w:tcMar>
              <w:top w:w="50" w:type="dxa"/>
              <w:left w:w="100" w:type="dxa"/>
            </w:tcMar>
            <w:vAlign w:val="center"/>
          </w:tcPr>
          <w:p w:rsidR="00485280" w:rsidRDefault="00E809E8">
            <w:pPr>
              <w:spacing w:after="0"/>
            </w:pPr>
            <w:r>
              <w:rPr>
                <w:rFonts w:ascii="Times New Roman" w:hAnsi="Times New Roman"/>
                <w:color w:val="000000"/>
                <w:sz w:val="24"/>
              </w:rPr>
              <w:t>14</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85280" w:rsidRDefault="00485280">
            <w:pPr>
              <w:spacing w:after="0"/>
              <w:ind w:left="135"/>
              <w:jc w:val="center"/>
            </w:pPr>
          </w:p>
        </w:tc>
        <w:tc>
          <w:tcPr>
            <w:tcW w:w="1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485280">
        <w:trPr>
          <w:trHeight w:val="144"/>
          <w:tblCellSpacing w:w="20" w:type="nil"/>
        </w:trPr>
        <w:tc>
          <w:tcPr>
            <w:tcW w:w="456" w:type="dxa"/>
            <w:tcMar>
              <w:top w:w="50" w:type="dxa"/>
              <w:left w:w="100" w:type="dxa"/>
            </w:tcMar>
            <w:vAlign w:val="center"/>
          </w:tcPr>
          <w:p w:rsidR="00485280" w:rsidRDefault="00E809E8">
            <w:pPr>
              <w:spacing w:after="0"/>
            </w:pPr>
            <w:r>
              <w:rPr>
                <w:rFonts w:ascii="Times New Roman" w:hAnsi="Times New Roman"/>
                <w:color w:val="000000"/>
                <w:sz w:val="24"/>
              </w:rPr>
              <w:t>15</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5280" w:rsidRDefault="00485280">
            <w:pPr>
              <w:spacing w:after="0"/>
              <w:ind w:left="135"/>
              <w:jc w:val="center"/>
            </w:pPr>
          </w:p>
        </w:tc>
        <w:tc>
          <w:tcPr>
            <w:tcW w:w="1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485280">
        <w:trPr>
          <w:trHeight w:val="144"/>
          <w:tblCellSpacing w:w="20" w:type="nil"/>
        </w:trPr>
        <w:tc>
          <w:tcPr>
            <w:tcW w:w="456" w:type="dxa"/>
            <w:tcMar>
              <w:top w:w="50" w:type="dxa"/>
              <w:left w:w="100" w:type="dxa"/>
            </w:tcMar>
            <w:vAlign w:val="center"/>
          </w:tcPr>
          <w:p w:rsidR="00485280" w:rsidRDefault="00E809E8">
            <w:pPr>
              <w:spacing w:after="0"/>
            </w:pPr>
            <w:r>
              <w:rPr>
                <w:rFonts w:ascii="Times New Roman" w:hAnsi="Times New Roman"/>
                <w:color w:val="000000"/>
                <w:sz w:val="24"/>
              </w:rPr>
              <w:t>16</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5280" w:rsidRDefault="00485280">
            <w:pPr>
              <w:spacing w:after="0"/>
              <w:ind w:left="135"/>
              <w:jc w:val="center"/>
            </w:pPr>
          </w:p>
        </w:tc>
        <w:tc>
          <w:tcPr>
            <w:tcW w:w="1774" w:type="dxa"/>
            <w:tcMar>
              <w:top w:w="50" w:type="dxa"/>
              <w:left w:w="100" w:type="dxa"/>
            </w:tcMar>
            <w:vAlign w:val="center"/>
          </w:tcPr>
          <w:p w:rsidR="00485280" w:rsidRDefault="00485280">
            <w:pPr>
              <w:spacing w:after="0"/>
              <w:ind w:left="135"/>
              <w:jc w:val="center"/>
            </w:pPr>
          </w:p>
        </w:tc>
        <w:tc>
          <w:tcPr>
            <w:tcW w:w="261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485280">
        <w:trPr>
          <w:trHeight w:val="144"/>
          <w:tblCellSpacing w:w="20" w:type="nil"/>
        </w:trPr>
        <w:tc>
          <w:tcPr>
            <w:tcW w:w="456" w:type="dxa"/>
            <w:tcMar>
              <w:top w:w="50" w:type="dxa"/>
              <w:left w:w="100" w:type="dxa"/>
            </w:tcMar>
            <w:vAlign w:val="center"/>
          </w:tcPr>
          <w:p w:rsidR="00485280" w:rsidRDefault="00E809E8">
            <w:pPr>
              <w:spacing w:after="0"/>
            </w:pPr>
            <w:r>
              <w:rPr>
                <w:rFonts w:ascii="Times New Roman" w:hAnsi="Times New Roman"/>
                <w:color w:val="000000"/>
                <w:sz w:val="24"/>
              </w:rPr>
              <w:t>17</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5280" w:rsidRDefault="00485280">
            <w:pPr>
              <w:spacing w:after="0"/>
              <w:ind w:left="135"/>
              <w:jc w:val="center"/>
            </w:pPr>
          </w:p>
        </w:tc>
        <w:tc>
          <w:tcPr>
            <w:tcW w:w="1774" w:type="dxa"/>
            <w:tcMar>
              <w:top w:w="50" w:type="dxa"/>
              <w:left w:w="100" w:type="dxa"/>
            </w:tcMar>
            <w:vAlign w:val="center"/>
          </w:tcPr>
          <w:p w:rsidR="00485280" w:rsidRDefault="00485280">
            <w:pPr>
              <w:spacing w:after="0"/>
              <w:ind w:left="135"/>
              <w:jc w:val="center"/>
            </w:pPr>
          </w:p>
        </w:tc>
        <w:tc>
          <w:tcPr>
            <w:tcW w:w="261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485280">
        <w:trPr>
          <w:trHeight w:val="144"/>
          <w:tblCellSpacing w:w="20" w:type="nil"/>
        </w:trPr>
        <w:tc>
          <w:tcPr>
            <w:tcW w:w="456" w:type="dxa"/>
            <w:tcMar>
              <w:top w:w="50" w:type="dxa"/>
              <w:left w:w="100" w:type="dxa"/>
            </w:tcMar>
            <w:vAlign w:val="center"/>
          </w:tcPr>
          <w:p w:rsidR="00485280" w:rsidRDefault="00E809E8">
            <w:pPr>
              <w:spacing w:after="0"/>
            </w:pPr>
            <w:r>
              <w:rPr>
                <w:rFonts w:ascii="Times New Roman" w:hAnsi="Times New Roman"/>
                <w:color w:val="000000"/>
                <w:sz w:val="24"/>
              </w:rPr>
              <w:t>18</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85280" w:rsidRDefault="00485280">
            <w:pPr>
              <w:spacing w:after="0"/>
              <w:ind w:left="135"/>
              <w:jc w:val="center"/>
            </w:pPr>
          </w:p>
        </w:tc>
        <w:tc>
          <w:tcPr>
            <w:tcW w:w="1774" w:type="dxa"/>
            <w:tcMar>
              <w:top w:w="50" w:type="dxa"/>
              <w:left w:w="100" w:type="dxa"/>
            </w:tcMar>
            <w:vAlign w:val="center"/>
          </w:tcPr>
          <w:p w:rsidR="00485280" w:rsidRDefault="00485280">
            <w:pPr>
              <w:spacing w:after="0"/>
              <w:ind w:left="135"/>
              <w:jc w:val="center"/>
            </w:pPr>
          </w:p>
        </w:tc>
        <w:tc>
          <w:tcPr>
            <w:tcW w:w="261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https://m.edsoo.ru/7f418886</w:t>
              </w:r>
            </w:hyperlink>
          </w:p>
        </w:tc>
      </w:tr>
      <w:tr w:rsidR="00485280">
        <w:trPr>
          <w:trHeight w:val="144"/>
          <w:tblCellSpacing w:w="20" w:type="nil"/>
        </w:trPr>
        <w:tc>
          <w:tcPr>
            <w:tcW w:w="0" w:type="auto"/>
            <w:gridSpan w:val="2"/>
            <w:tcMar>
              <w:top w:w="50" w:type="dxa"/>
              <w:left w:w="100" w:type="dxa"/>
            </w:tcMar>
            <w:vAlign w:val="center"/>
          </w:tcPr>
          <w:p w:rsidR="00485280" w:rsidRDefault="00E809E8">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485280" w:rsidRDefault="00485280"/>
        </w:tc>
      </w:tr>
    </w:tbl>
    <w:p w:rsidR="00485280" w:rsidRDefault="00485280">
      <w:pPr>
        <w:sectPr w:rsidR="00485280">
          <w:pgSz w:w="16383" w:h="11906" w:orient="landscape"/>
          <w:pgMar w:top="1134" w:right="850" w:bottom="1134" w:left="1701" w:header="720" w:footer="720" w:gutter="0"/>
          <w:cols w:space="720"/>
        </w:sectPr>
      </w:pPr>
    </w:p>
    <w:p w:rsidR="00485280" w:rsidRDefault="00E809E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485280">
        <w:trPr>
          <w:trHeight w:val="144"/>
          <w:tblCellSpacing w:w="20" w:type="nil"/>
        </w:trPr>
        <w:tc>
          <w:tcPr>
            <w:tcW w:w="466"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85280" w:rsidRDefault="00485280">
            <w:pPr>
              <w:spacing w:after="0"/>
              <w:ind w:left="135"/>
            </w:pPr>
          </w:p>
        </w:tc>
        <w:tc>
          <w:tcPr>
            <w:tcW w:w="2992"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Наименование разделов и тем программы </w:t>
            </w:r>
          </w:p>
          <w:p w:rsidR="00485280" w:rsidRDefault="00485280">
            <w:pPr>
              <w:spacing w:after="0"/>
              <w:ind w:left="135"/>
            </w:pPr>
          </w:p>
        </w:tc>
        <w:tc>
          <w:tcPr>
            <w:tcW w:w="0" w:type="auto"/>
            <w:gridSpan w:val="3"/>
            <w:tcMar>
              <w:top w:w="50" w:type="dxa"/>
              <w:left w:w="100" w:type="dxa"/>
            </w:tcMar>
            <w:vAlign w:val="center"/>
          </w:tcPr>
          <w:p w:rsidR="00485280" w:rsidRDefault="00E809E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Электронные (цифровые) образовательные ресурсы </w:t>
            </w:r>
          </w:p>
          <w:p w:rsidR="00485280" w:rsidRDefault="00485280">
            <w:pPr>
              <w:spacing w:after="0"/>
              <w:ind w:left="135"/>
            </w:pPr>
          </w:p>
        </w:tc>
      </w:tr>
      <w:tr w:rsidR="00485280">
        <w:trPr>
          <w:trHeight w:val="144"/>
          <w:tblCellSpacing w:w="20" w:type="nil"/>
        </w:trPr>
        <w:tc>
          <w:tcPr>
            <w:tcW w:w="0" w:type="auto"/>
            <w:vMerge/>
            <w:tcBorders>
              <w:top w:val="nil"/>
            </w:tcBorders>
            <w:tcMar>
              <w:top w:w="50" w:type="dxa"/>
              <w:left w:w="100" w:type="dxa"/>
            </w:tcMar>
          </w:tcPr>
          <w:p w:rsidR="00485280" w:rsidRDefault="00485280"/>
        </w:tc>
        <w:tc>
          <w:tcPr>
            <w:tcW w:w="0" w:type="auto"/>
            <w:vMerge/>
            <w:tcBorders>
              <w:top w:val="nil"/>
            </w:tcBorders>
            <w:tcMar>
              <w:top w:w="50" w:type="dxa"/>
              <w:left w:w="100" w:type="dxa"/>
            </w:tcMar>
          </w:tcPr>
          <w:p w:rsidR="00485280" w:rsidRDefault="00485280"/>
        </w:tc>
        <w:tc>
          <w:tcPr>
            <w:tcW w:w="982"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Всего </w:t>
            </w:r>
          </w:p>
          <w:p w:rsidR="00485280" w:rsidRDefault="00485280">
            <w:pPr>
              <w:spacing w:after="0"/>
              <w:ind w:left="135"/>
            </w:pPr>
          </w:p>
        </w:tc>
        <w:tc>
          <w:tcPr>
            <w:tcW w:w="1706"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Контрольные работы </w:t>
            </w:r>
          </w:p>
          <w:p w:rsidR="00485280" w:rsidRDefault="00485280">
            <w:pPr>
              <w:spacing w:after="0"/>
              <w:ind w:left="135"/>
            </w:pPr>
          </w:p>
        </w:tc>
        <w:tc>
          <w:tcPr>
            <w:tcW w:w="1793"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Практические работы </w:t>
            </w:r>
          </w:p>
          <w:p w:rsidR="00485280" w:rsidRDefault="00485280">
            <w:pPr>
              <w:spacing w:after="0"/>
              <w:ind w:left="135"/>
            </w:pPr>
          </w:p>
        </w:tc>
        <w:tc>
          <w:tcPr>
            <w:tcW w:w="0" w:type="auto"/>
            <w:vMerge/>
            <w:tcBorders>
              <w:top w:val="nil"/>
            </w:tcBorders>
            <w:tcMar>
              <w:top w:w="50" w:type="dxa"/>
              <w:left w:w="100" w:type="dxa"/>
            </w:tcMar>
          </w:tcPr>
          <w:p w:rsidR="00485280" w:rsidRDefault="00485280"/>
        </w:tc>
      </w:tr>
      <w:tr w:rsidR="00485280">
        <w:trPr>
          <w:trHeight w:val="144"/>
          <w:tblCellSpacing w:w="20" w:type="nil"/>
        </w:trPr>
        <w:tc>
          <w:tcPr>
            <w:tcW w:w="466" w:type="dxa"/>
            <w:tcMar>
              <w:top w:w="50" w:type="dxa"/>
              <w:left w:w="100" w:type="dxa"/>
            </w:tcMar>
            <w:vAlign w:val="center"/>
          </w:tcPr>
          <w:p w:rsidR="00485280" w:rsidRDefault="00E809E8">
            <w:pPr>
              <w:spacing w:after="0"/>
            </w:pPr>
            <w:r>
              <w:rPr>
                <w:rFonts w:ascii="Times New Roman" w:hAnsi="Times New Roman"/>
                <w:color w:val="000000"/>
                <w:sz w:val="24"/>
              </w:rPr>
              <w:t>1</w:t>
            </w:r>
          </w:p>
        </w:tc>
        <w:tc>
          <w:tcPr>
            <w:tcW w:w="299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Человек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вид</w:t>
            </w:r>
          </w:p>
        </w:tc>
        <w:tc>
          <w:tcPr>
            <w:tcW w:w="98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85280" w:rsidRDefault="00485280">
            <w:pPr>
              <w:spacing w:after="0"/>
              <w:ind w:left="135"/>
              <w:jc w:val="center"/>
            </w:pPr>
          </w:p>
        </w:tc>
        <w:tc>
          <w:tcPr>
            <w:tcW w:w="1793" w:type="dxa"/>
            <w:tcMar>
              <w:top w:w="50" w:type="dxa"/>
              <w:left w:w="100" w:type="dxa"/>
            </w:tcMar>
            <w:vAlign w:val="center"/>
          </w:tcPr>
          <w:p w:rsidR="00485280" w:rsidRDefault="00485280">
            <w:pPr>
              <w:spacing w:after="0"/>
              <w:ind w:left="135"/>
              <w:jc w:val="center"/>
            </w:pPr>
          </w:p>
        </w:tc>
        <w:tc>
          <w:tcPr>
            <w:tcW w:w="266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485280">
        <w:trPr>
          <w:trHeight w:val="144"/>
          <w:tblCellSpacing w:w="20" w:type="nil"/>
        </w:trPr>
        <w:tc>
          <w:tcPr>
            <w:tcW w:w="466" w:type="dxa"/>
            <w:tcMar>
              <w:top w:w="50" w:type="dxa"/>
              <w:left w:w="100" w:type="dxa"/>
            </w:tcMar>
            <w:vAlign w:val="center"/>
          </w:tcPr>
          <w:p w:rsidR="00485280" w:rsidRDefault="00E809E8">
            <w:pPr>
              <w:spacing w:after="0"/>
            </w:pPr>
            <w:r>
              <w:rPr>
                <w:rFonts w:ascii="Times New Roman" w:hAnsi="Times New Roman"/>
                <w:color w:val="000000"/>
                <w:sz w:val="24"/>
              </w:rPr>
              <w:t>2</w:t>
            </w:r>
          </w:p>
        </w:tc>
        <w:tc>
          <w:tcPr>
            <w:tcW w:w="2992" w:type="dxa"/>
            <w:tcMar>
              <w:top w:w="50" w:type="dxa"/>
              <w:left w:w="100" w:type="dxa"/>
            </w:tcMar>
            <w:vAlign w:val="center"/>
          </w:tcPr>
          <w:p w:rsidR="00485280" w:rsidRDefault="00E809E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85280" w:rsidRDefault="00485280">
            <w:pPr>
              <w:spacing w:after="0"/>
              <w:ind w:left="135"/>
              <w:jc w:val="center"/>
            </w:pPr>
          </w:p>
        </w:tc>
        <w:tc>
          <w:tcPr>
            <w:tcW w:w="1793"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485280">
        <w:trPr>
          <w:trHeight w:val="144"/>
          <w:tblCellSpacing w:w="20" w:type="nil"/>
        </w:trPr>
        <w:tc>
          <w:tcPr>
            <w:tcW w:w="466" w:type="dxa"/>
            <w:tcMar>
              <w:top w:w="50" w:type="dxa"/>
              <w:left w:w="100" w:type="dxa"/>
            </w:tcMar>
            <w:vAlign w:val="center"/>
          </w:tcPr>
          <w:p w:rsidR="00485280" w:rsidRDefault="00E809E8">
            <w:pPr>
              <w:spacing w:after="0"/>
            </w:pPr>
            <w:r>
              <w:rPr>
                <w:rFonts w:ascii="Times New Roman" w:hAnsi="Times New Roman"/>
                <w:color w:val="000000"/>
                <w:sz w:val="24"/>
              </w:rPr>
              <w:t>3</w:t>
            </w:r>
          </w:p>
        </w:tc>
        <w:tc>
          <w:tcPr>
            <w:tcW w:w="2992" w:type="dxa"/>
            <w:tcMar>
              <w:top w:w="50" w:type="dxa"/>
              <w:left w:w="100" w:type="dxa"/>
            </w:tcMar>
            <w:vAlign w:val="center"/>
          </w:tcPr>
          <w:p w:rsidR="00485280" w:rsidRDefault="00E809E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85280" w:rsidRDefault="00485280">
            <w:pPr>
              <w:spacing w:after="0"/>
              <w:ind w:left="135"/>
              <w:jc w:val="center"/>
            </w:pPr>
          </w:p>
        </w:tc>
        <w:tc>
          <w:tcPr>
            <w:tcW w:w="1793"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485280">
        <w:trPr>
          <w:trHeight w:val="144"/>
          <w:tblCellSpacing w:w="20" w:type="nil"/>
        </w:trPr>
        <w:tc>
          <w:tcPr>
            <w:tcW w:w="466" w:type="dxa"/>
            <w:tcMar>
              <w:top w:w="50" w:type="dxa"/>
              <w:left w:w="100" w:type="dxa"/>
            </w:tcMar>
            <w:vAlign w:val="center"/>
          </w:tcPr>
          <w:p w:rsidR="00485280" w:rsidRDefault="00E809E8">
            <w:pPr>
              <w:spacing w:after="0"/>
            </w:pPr>
            <w:r>
              <w:rPr>
                <w:rFonts w:ascii="Times New Roman" w:hAnsi="Times New Roman"/>
                <w:color w:val="000000"/>
                <w:sz w:val="24"/>
              </w:rPr>
              <w:t>4</w:t>
            </w:r>
          </w:p>
        </w:tc>
        <w:tc>
          <w:tcPr>
            <w:tcW w:w="2992" w:type="dxa"/>
            <w:tcMar>
              <w:top w:w="50" w:type="dxa"/>
              <w:left w:w="100" w:type="dxa"/>
            </w:tcMar>
            <w:vAlign w:val="center"/>
          </w:tcPr>
          <w:p w:rsidR="00485280" w:rsidRDefault="00E809E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85280" w:rsidRDefault="00485280">
            <w:pPr>
              <w:spacing w:after="0"/>
              <w:ind w:left="135"/>
              <w:jc w:val="center"/>
            </w:pPr>
          </w:p>
        </w:tc>
        <w:tc>
          <w:tcPr>
            <w:tcW w:w="1793"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485280">
        <w:trPr>
          <w:trHeight w:val="144"/>
          <w:tblCellSpacing w:w="20" w:type="nil"/>
        </w:trPr>
        <w:tc>
          <w:tcPr>
            <w:tcW w:w="466" w:type="dxa"/>
            <w:tcMar>
              <w:top w:w="50" w:type="dxa"/>
              <w:left w:w="100" w:type="dxa"/>
            </w:tcMar>
            <w:vAlign w:val="center"/>
          </w:tcPr>
          <w:p w:rsidR="00485280" w:rsidRDefault="00E809E8">
            <w:pPr>
              <w:spacing w:after="0"/>
            </w:pPr>
            <w:r>
              <w:rPr>
                <w:rFonts w:ascii="Times New Roman" w:hAnsi="Times New Roman"/>
                <w:color w:val="000000"/>
                <w:sz w:val="24"/>
              </w:rPr>
              <w:t>5</w:t>
            </w:r>
          </w:p>
        </w:tc>
        <w:tc>
          <w:tcPr>
            <w:tcW w:w="2992" w:type="dxa"/>
            <w:tcMar>
              <w:top w:w="50" w:type="dxa"/>
              <w:left w:w="100" w:type="dxa"/>
            </w:tcMar>
            <w:vAlign w:val="center"/>
          </w:tcPr>
          <w:p w:rsidR="00485280" w:rsidRDefault="00E809E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85280" w:rsidRDefault="00485280">
            <w:pPr>
              <w:spacing w:after="0"/>
              <w:ind w:left="135"/>
              <w:jc w:val="center"/>
            </w:pPr>
          </w:p>
        </w:tc>
        <w:tc>
          <w:tcPr>
            <w:tcW w:w="1793"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485280">
        <w:trPr>
          <w:trHeight w:val="144"/>
          <w:tblCellSpacing w:w="20" w:type="nil"/>
        </w:trPr>
        <w:tc>
          <w:tcPr>
            <w:tcW w:w="466" w:type="dxa"/>
            <w:tcMar>
              <w:top w:w="50" w:type="dxa"/>
              <w:left w:w="100" w:type="dxa"/>
            </w:tcMar>
            <w:vAlign w:val="center"/>
          </w:tcPr>
          <w:p w:rsidR="00485280" w:rsidRDefault="00E809E8">
            <w:pPr>
              <w:spacing w:after="0"/>
            </w:pPr>
            <w:r>
              <w:rPr>
                <w:rFonts w:ascii="Times New Roman" w:hAnsi="Times New Roman"/>
                <w:color w:val="000000"/>
                <w:sz w:val="24"/>
              </w:rPr>
              <w:t>6</w:t>
            </w:r>
          </w:p>
        </w:tc>
        <w:tc>
          <w:tcPr>
            <w:tcW w:w="2992" w:type="dxa"/>
            <w:tcMar>
              <w:top w:w="50" w:type="dxa"/>
              <w:left w:w="100" w:type="dxa"/>
            </w:tcMar>
            <w:vAlign w:val="center"/>
          </w:tcPr>
          <w:p w:rsidR="00485280" w:rsidRDefault="00E809E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85280" w:rsidRDefault="00485280">
            <w:pPr>
              <w:spacing w:after="0"/>
              <w:ind w:left="135"/>
              <w:jc w:val="center"/>
            </w:pPr>
          </w:p>
        </w:tc>
        <w:tc>
          <w:tcPr>
            <w:tcW w:w="1793"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485280">
        <w:trPr>
          <w:trHeight w:val="144"/>
          <w:tblCellSpacing w:w="20" w:type="nil"/>
        </w:trPr>
        <w:tc>
          <w:tcPr>
            <w:tcW w:w="466" w:type="dxa"/>
            <w:tcMar>
              <w:top w:w="50" w:type="dxa"/>
              <w:left w:w="100" w:type="dxa"/>
            </w:tcMar>
            <w:vAlign w:val="center"/>
          </w:tcPr>
          <w:p w:rsidR="00485280" w:rsidRDefault="00E809E8">
            <w:pPr>
              <w:spacing w:after="0"/>
            </w:pPr>
            <w:r>
              <w:rPr>
                <w:rFonts w:ascii="Times New Roman" w:hAnsi="Times New Roman"/>
                <w:color w:val="000000"/>
                <w:sz w:val="24"/>
              </w:rPr>
              <w:t>7</w:t>
            </w:r>
          </w:p>
        </w:tc>
        <w:tc>
          <w:tcPr>
            <w:tcW w:w="2992" w:type="dxa"/>
            <w:tcMar>
              <w:top w:w="50" w:type="dxa"/>
              <w:left w:w="100" w:type="dxa"/>
            </w:tcMar>
            <w:vAlign w:val="center"/>
          </w:tcPr>
          <w:p w:rsidR="00485280" w:rsidRDefault="00E809E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85280" w:rsidRDefault="00485280">
            <w:pPr>
              <w:spacing w:after="0"/>
              <w:ind w:left="135"/>
              <w:jc w:val="center"/>
            </w:pPr>
          </w:p>
        </w:tc>
        <w:tc>
          <w:tcPr>
            <w:tcW w:w="1793"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485280">
        <w:trPr>
          <w:trHeight w:val="144"/>
          <w:tblCellSpacing w:w="20" w:type="nil"/>
        </w:trPr>
        <w:tc>
          <w:tcPr>
            <w:tcW w:w="466" w:type="dxa"/>
            <w:tcMar>
              <w:top w:w="50" w:type="dxa"/>
              <w:left w:w="100" w:type="dxa"/>
            </w:tcMar>
            <w:vAlign w:val="center"/>
          </w:tcPr>
          <w:p w:rsidR="00485280" w:rsidRDefault="00E809E8">
            <w:pPr>
              <w:spacing w:after="0"/>
            </w:pPr>
            <w:r>
              <w:rPr>
                <w:rFonts w:ascii="Times New Roman" w:hAnsi="Times New Roman"/>
                <w:color w:val="000000"/>
                <w:sz w:val="24"/>
              </w:rPr>
              <w:t>8</w:t>
            </w:r>
          </w:p>
        </w:tc>
        <w:tc>
          <w:tcPr>
            <w:tcW w:w="2992" w:type="dxa"/>
            <w:tcMar>
              <w:top w:w="50" w:type="dxa"/>
              <w:left w:w="100" w:type="dxa"/>
            </w:tcMar>
            <w:vAlign w:val="center"/>
          </w:tcPr>
          <w:p w:rsidR="00485280" w:rsidRDefault="00E809E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85280" w:rsidRDefault="00485280">
            <w:pPr>
              <w:spacing w:after="0"/>
              <w:ind w:left="135"/>
              <w:jc w:val="center"/>
            </w:pPr>
          </w:p>
        </w:tc>
        <w:tc>
          <w:tcPr>
            <w:tcW w:w="1793"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485280">
        <w:trPr>
          <w:trHeight w:val="144"/>
          <w:tblCellSpacing w:w="20" w:type="nil"/>
        </w:trPr>
        <w:tc>
          <w:tcPr>
            <w:tcW w:w="466" w:type="dxa"/>
            <w:tcMar>
              <w:top w:w="50" w:type="dxa"/>
              <w:left w:w="100" w:type="dxa"/>
            </w:tcMar>
            <w:vAlign w:val="center"/>
          </w:tcPr>
          <w:p w:rsidR="00485280" w:rsidRDefault="00E809E8">
            <w:pPr>
              <w:spacing w:after="0"/>
            </w:pPr>
            <w:r>
              <w:rPr>
                <w:rFonts w:ascii="Times New Roman" w:hAnsi="Times New Roman"/>
                <w:color w:val="000000"/>
                <w:sz w:val="24"/>
              </w:rPr>
              <w:t>9</w:t>
            </w:r>
          </w:p>
        </w:tc>
        <w:tc>
          <w:tcPr>
            <w:tcW w:w="2992" w:type="dxa"/>
            <w:tcMar>
              <w:top w:w="50" w:type="dxa"/>
              <w:left w:w="100" w:type="dxa"/>
            </w:tcMar>
            <w:vAlign w:val="center"/>
          </w:tcPr>
          <w:p w:rsidR="00485280" w:rsidRDefault="00E809E8">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85280" w:rsidRDefault="00485280">
            <w:pPr>
              <w:spacing w:after="0"/>
              <w:ind w:left="135"/>
              <w:jc w:val="center"/>
            </w:pPr>
          </w:p>
        </w:tc>
        <w:tc>
          <w:tcPr>
            <w:tcW w:w="1793"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485280">
        <w:trPr>
          <w:trHeight w:val="144"/>
          <w:tblCellSpacing w:w="20" w:type="nil"/>
        </w:trPr>
        <w:tc>
          <w:tcPr>
            <w:tcW w:w="466" w:type="dxa"/>
            <w:tcMar>
              <w:top w:w="50" w:type="dxa"/>
              <w:left w:w="100" w:type="dxa"/>
            </w:tcMar>
            <w:vAlign w:val="center"/>
          </w:tcPr>
          <w:p w:rsidR="00485280" w:rsidRDefault="00E809E8">
            <w:pPr>
              <w:spacing w:after="0"/>
            </w:pPr>
            <w:r>
              <w:rPr>
                <w:rFonts w:ascii="Times New Roman" w:hAnsi="Times New Roman"/>
                <w:color w:val="000000"/>
                <w:sz w:val="24"/>
              </w:rPr>
              <w:t>10</w:t>
            </w:r>
          </w:p>
        </w:tc>
        <w:tc>
          <w:tcPr>
            <w:tcW w:w="2992" w:type="dxa"/>
            <w:tcMar>
              <w:top w:w="50" w:type="dxa"/>
              <w:left w:w="100" w:type="dxa"/>
            </w:tcMar>
            <w:vAlign w:val="center"/>
          </w:tcPr>
          <w:p w:rsidR="00485280" w:rsidRDefault="00E809E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85280" w:rsidRDefault="00485280">
            <w:pPr>
              <w:spacing w:after="0"/>
              <w:ind w:left="135"/>
              <w:jc w:val="center"/>
            </w:pPr>
          </w:p>
        </w:tc>
        <w:tc>
          <w:tcPr>
            <w:tcW w:w="1793"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485280">
        <w:trPr>
          <w:trHeight w:val="144"/>
          <w:tblCellSpacing w:w="20" w:type="nil"/>
        </w:trPr>
        <w:tc>
          <w:tcPr>
            <w:tcW w:w="466" w:type="dxa"/>
            <w:tcMar>
              <w:top w:w="50" w:type="dxa"/>
              <w:left w:w="100" w:type="dxa"/>
            </w:tcMar>
            <w:vAlign w:val="center"/>
          </w:tcPr>
          <w:p w:rsidR="00485280" w:rsidRDefault="00E809E8">
            <w:pPr>
              <w:spacing w:after="0"/>
            </w:pPr>
            <w:r>
              <w:rPr>
                <w:rFonts w:ascii="Times New Roman" w:hAnsi="Times New Roman"/>
                <w:color w:val="000000"/>
                <w:sz w:val="24"/>
              </w:rPr>
              <w:t>11</w:t>
            </w:r>
          </w:p>
        </w:tc>
        <w:tc>
          <w:tcPr>
            <w:tcW w:w="2992" w:type="dxa"/>
            <w:tcMar>
              <w:top w:w="50" w:type="dxa"/>
              <w:left w:w="100" w:type="dxa"/>
            </w:tcMar>
            <w:vAlign w:val="center"/>
          </w:tcPr>
          <w:p w:rsidR="00485280" w:rsidRDefault="00E809E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85280" w:rsidRDefault="00485280">
            <w:pPr>
              <w:spacing w:after="0"/>
              <w:ind w:left="135"/>
              <w:jc w:val="center"/>
            </w:pPr>
          </w:p>
        </w:tc>
        <w:tc>
          <w:tcPr>
            <w:tcW w:w="1793"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485280">
        <w:trPr>
          <w:trHeight w:val="144"/>
          <w:tblCellSpacing w:w="20" w:type="nil"/>
        </w:trPr>
        <w:tc>
          <w:tcPr>
            <w:tcW w:w="466" w:type="dxa"/>
            <w:tcMar>
              <w:top w:w="50" w:type="dxa"/>
              <w:left w:w="100" w:type="dxa"/>
            </w:tcMar>
            <w:vAlign w:val="center"/>
          </w:tcPr>
          <w:p w:rsidR="00485280" w:rsidRDefault="00E809E8">
            <w:pPr>
              <w:spacing w:after="0"/>
            </w:pPr>
            <w:r>
              <w:rPr>
                <w:rFonts w:ascii="Times New Roman" w:hAnsi="Times New Roman"/>
                <w:color w:val="000000"/>
                <w:sz w:val="24"/>
              </w:rPr>
              <w:t>12</w:t>
            </w:r>
          </w:p>
        </w:tc>
        <w:tc>
          <w:tcPr>
            <w:tcW w:w="2992" w:type="dxa"/>
            <w:tcMar>
              <w:top w:w="50" w:type="dxa"/>
              <w:left w:w="100" w:type="dxa"/>
            </w:tcMar>
            <w:vAlign w:val="center"/>
          </w:tcPr>
          <w:p w:rsidR="00485280" w:rsidRDefault="00E809E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85280" w:rsidRDefault="00485280">
            <w:pPr>
              <w:spacing w:after="0"/>
              <w:ind w:left="135"/>
              <w:jc w:val="center"/>
            </w:pPr>
          </w:p>
        </w:tc>
        <w:tc>
          <w:tcPr>
            <w:tcW w:w="1793"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485280">
        <w:trPr>
          <w:trHeight w:val="144"/>
          <w:tblCellSpacing w:w="20" w:type="nil"/>
        </w:trPr>
        <w:tc>
          <w:tcPr>
            <w:tcW w:w="466" w:type="dxa"/>
            <w:tcMar>
              <w:top w:w="50" w:type="dxa"/>
              <w:left w:w="100" w:type="dxa"/>
            </w:tcMar>
            <w:vAlign w:val="center"/>
          </w:tcPr>
          <w:p w:rsidR="00485280" w:rsidRDefault="00E809E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85280" w:rsidRDefault="00E809E8">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85280" w:rsidRDefault="00485280">
            <w:pPr>
              <w:spacing w:after="0"/>
              <w:ind w:left="135"/>
              <w:jc w:val="center"/>
            </w:pPr>
          </w:p>
        </w:tc>
        <w:tc>
          <w:tcPr>
            <w:tcW w:w="1793"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485280">
        <w:trPr>
          <w:trHeight w:val="144"/>
          <w:tblCellSpacing w:w="20" w:type="nil"/>
        </w:trPr>
        <w:tc>
          <w:tcPr>
            <w:tcW w:w="466" w:type="dxa"/>
            <w:tcMar>
              <w:top w:w="50" w:type="dxa"/>
              <w:left w:w="100" w:type="dxa"/>
            </w:tcMar>
            <w:vAlign w:val="center"/>
          </w:tcPr>
          <w:p w:rsidR="00485280" w:rsidRDefault="00E809E8">
            <w:pPr>
              <w:spacing w:after="0"/>
            </w:pPr>
            <w:r>
              <w:rPr>
                <w:rFonts w:ascii="Times New Roman" w:hAnsi="Times New Roman"/>
                <w:color w:val="000000"/>
                <w:sz w:val="24"/>
              </w:rPr>
              <w:t>14</w:t>
            </w:r>
          </w:p>
        </w:tc>
        <w:tc>
          <w:tcPr>
            <w:tcW w:w="2992" w:type="dxa"/>
            <w:tcMar>
              <w:top w:w="50" w:type="dxa"/>
              <w:left w:w="100" w:type="dxa"/>
            </w:tcMar>
            <w:vAlign w:val="center"/>
          </w:tcPr>
          <w:p w:rsidR="00485280" w:rsidRDefault="00E809E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85280" w:rsidRDefault="00485280">
            <w:pPr>
              <w:spacing w:after="0"/>
              <w:ind w:left="135"/>
              <w:jc w:val="center"/>
            </w:pPr>
          </w:p>
        </w:tc>
        <w:tc>
          <w:tcPr>
            <w:tcW w:w="1793"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485280">
        <w:trPr>
          <w:trHeight w:val="144"/>
          <w:tblCellSpacing w:w="20" w:type="nil"/>
        </w:trPr>
        <w:tc>
          <w:tcPr>
            <w:tcW w:w="466" w:type="dxa"/>
            <w:tcMar>
              <w:top w:w="50" w:type="dxa"/>
              <w:left w:w="100" w:type="dxa"/>
            </w:tcMar>
            <w:vAlign w:val="center"/>
          </w:tcPr>
          <w:p w:rsidR="00485280" w:rsidRDefault="00E809E8">
            <w:pPr>
              <w:spacing w:after="0"/>
            </w:pPr>
            <w:r>
              <w:rPr>
                <w:rFonts w:ascii="Times New Roman" w:hAnsi="Times New Roman"/>
                <w:color w:val="000000"/>
                <w:sz w:val="24"/>
              </w:rPr>
              <w:t>15</w:t>
            </w:r>
          </w:p>
        </w:tc>
        <w:tc>
          <w:tcPr>
            <w:tcW w:w="2992" w:type="dxa"/>
            <w:tcMar>
              <w:top w:w="50" w:type="dxa"/>
              <w:left w:w="100" w:type="dxa"/>
            </w:tcMar>
            <w:vAlign w:val="center"/>
          </w:tcPr>
          <w:p w:rsidR="00485280" w:rsidRDefault="00E809E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85280" w:rsidRDefault="00485280">
            <w:pPr>
              <w:spacing w:after="0"/>
              <w:ind w:left="135"/>
              <w:jc w:val="center"/>
            </w:pPr>
          </w:p>
        </w:tc>
        <w:tc>
          <w:tcPr>
            <w:tcW w:w="1793" w:type="dxa"/>
            <w:tcMar>
              <w:top w:w="50" w:type="dxa"/>
              <w:left w:w="100" w:type="dxa"/>
            </w:tcMar>
            <w:vAlign w:val="center"/>
          </w:tcPr>
          <w:p w:rsidR="00485280" w:rsidRDefault="00485280">
            <w:pPr>
              <w:spacing w:after="0"/>
              <w:ind w:left="135"/>
              <w:jc w:val="center"/>
            </w:pPr>
          </w:p>
        </w:tc>
        <w:tc>
          <w:tcPr>
            <w:tcW w:w="2662"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https://m.edsoo.ru/7f41aa8c</w:t>
              </w:r>
            </w:hyperlink>
          </w:p>
        </w:tc>
      </w:tr>
      <w:tr w:rsidR="00485280">
        <w:trPr>
          <w:trHeight w:val="144"/>
          <w:tblCellSpacing w:w="20" w:type="nil"/>
        </w:trPr>
        <w:tc>
          <w:tcPr>
            <w:tcW w:w="0" w:type="auto"/>
            <w:gridSpan w:val="2"/>
            <w:tcMar>
              <w:top w:w="50" w:type="dxa"/>
              <w:left w:w="100" w:type="dxa"/>
            </w:tcMar>
            <w:vAlign w:val="center"/>
          </w:tcPr>
          <w:p w:rsidR="00485280" w:rsidRDefault="00E809E8">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85280" w:rsidRDefault="00485280"/>
        </w:tc>
      </w:tr>
    </w:tbl>
    <w:p w:rsidR="00485280" w:rsidRDefault="00485280">
      <w:pPr>
        <w:sectPr w:rsidR="00485280">
          <w:pgSz w:w="16383" w:h="11906" w:orient="landscape"/>
          <w:pgMar w:top="1134" w:right="850" w:bottom="1134" w:left="1701" w:header="720" w:footer="720" w:gutter="0"/>
          <w:cols w:space="720"/>
        </w:sectPr>
      </w:pPr>
    </w:p>
    <w:p w:rsidR="00485280" w:rsidRDefault="00485280">
      <w:pPr>
        <w:sectPr w:rsidR="00485280">
          <w:pgSz w:w="16383" w:h="11906" w:orient="landscape"/>
          <w:pgMar w:top="1134" w:right="850" w:bottom="1134" w:left="1701" w:header="720" w:footer="720" w:gutter="0"/>
          <w:cols w:space="720"/>
        </w:sectPr>
      </w:pPr>
    </w:p>
    <w:p w:rsidR="00485280" w:rsidRDefault="00E809E8">
      <w:pPr>
        <w:spacing w:after="0"/>
        <w:ind w:left="120"/>
      </w:pPr>
      <w:bookmarkStart w:id="7" w:name="block-13943407"/>
      <w:bookmarkEnd w:id="6"/>
      <w:r>
        <w:rPr>
          <w:rFonts w:ascii="Times New Roman" w:hAnsi="Times New Roman"/>
          <w:b/>
          <w:color w:val="000000"/>
          <w:sz w:val="28"/>
        </w:rPr>
        <w:lastRenderedPageBreak/>
        <w:t xml:space="preserve"> ПОУРОЧНОЕ ПЛАНИРОВАНИЕ </w:t>
      </w:r>
    </w:p>
    <w:p w:rsidR="00485280" w:rsidRDefault="00E809E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8"/>
        <w:gridCol w:w="3917"/>
        <w:gridCol w:w="1168"/>
        <w:gridCol w:w="1841"/>
        <w:gridCol w:w="1910"/>
        <w:gridCol w:w="1423"/>
        <w:gridCol w:w="2873"/>
      </w:tblGrid>
      <w:tr w:rsidR="00485280">
        <w:trPr>
          <w:trHeight w:val="144"/>
          <w:tblCellSpacing w:w="20" w:type="nil"/>
        </w:trPr>
        <w:tc>
          <w:tcPr>
            <w:tcW w:w="368"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85280" w:rsidRDefault="00485280">
            <w:pPr>
              <w:spacing w:after="0"/>
              <w:ind w:left="135"/>
            </w:pPr>
          </w:p>
        </w:tc>
        <w:tc>
          <w:tcPr>
            <w:tcW w:w="3168"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Тема урока </w:t>
            </w:r>
          </w:p>
          <w:p w:rsidR="00485280" w:rsidRDefault="00485280">
            <w:pPr>
              <w:spacing w:after="0"/>
              <w:ind w:left="135"/>
            </w:pPr>
          </w:p>
        </w:tc>
        <w:tc>
          <w:tcPr>
            <w:tcW w:w="0" w:type="auto"/>
            <w:gridSpan w:val="3"/>
            <w:tcMar>
              <w:top w:w="50" w:type="dxa"/>
              <w:left w:w="100" w:type="dxa"/>
            </w:tcMar>
            <w:vAlign w:val="center"/>
          </w:tcPr>
          <w:p w:rsidR="00485280" w:rsidRDefault="00E809E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Дата изучения </w:t>
            </w:r>
          </w:p>
          <w:p w:rsidR="00485280" w:rsidRDefault="00485280">
            <w:pPr>
              <w:spacing w:after="0"/>
              <w:ind w:left="135"/>
            </w:pPr>
          </w:p>
        </w:tc>
        <w:tc>
          <w:tcPr>
            <w:tcW w:w="1957"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Электронные цифровые образовательные ресурсы </w:t>
            </w:r>
          </w:p>
          <w:p w:rsidR="00485280" w:rsidRDefault="00485280">
            <w:pPr>
              <w:spacing w:after="0"/>
              <w:ind w:left="135"/>
            </w:pPr>
          </w:p>
        </w:tc>
      </w:tr>
      <w:tr w:rsidR="00485280">
        <w:trPr>
          <w:trHeight w:val="144"/>
          <w:tblCellSpacing w:w="20" w:type="nil"/>
        </w:trPr>
        <w:tc>
          <w:tcPr>
            <w:tcW w:w="0" w:type="auto"/>
            <w:vMerge/>
            <w:tcBorders>
              <w:top w:val="nil"/>
            </w:tcBorders>
            <w:tcMar>
              <w:top w:w="50" w:type="dxa"/>
              <w:left w:w="100" w:type="dxa"/>
            </w:tcMar>
          </w:tcPr>
          <w:p w:rsidR="00485280" w:rsidRDefault="00485280"/>
        </w:tc>
        <w:tc>
          <w:tcPr>
            <w:tcW w:w="0" w:type="auto"/>
            <w:vMerge/>
            <w:tcBorders>
              <w:top w:val="nil"/>
            </w:tcBorders>
            <w:tcMar>
              <w:top w:w="50" w:type="dxa"/>
              <w:left w:w="100" w:type="dxa"/>
            </w:tcMar>
          </w:tcPr>
          <w:p w:rsidR="00485280" w:rsidRDefault="00485280"/>
        </w:tc>
        <w:tc>
          <w:tcPr>
            <w:tcW w:w="814"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Всего </w:t>
            </w:r>
          </w:p>
          <w:p w:rsidR="00485280" w:rsidRDefault="00485280">
            <w:pPr>
              <w:spacing w:after="0"/>
              <w:ind w:left="135"/>
            </w:pPr>
          </w:p>
        </w:tc>
        <w:tc>
          <w:tcPr>
            <w:tcW w:w="1509"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Контрольные работы </w:t>
            </w:r>
          </w:p>
          <w:p w:rsidR="00485280" w:rsidRDefault="00485280">
            <w:pPr>
              <w:spacing w:after="0"/>
              <w:ind w:left="135"/>
            </w:pPr>
          </w:p>
        </w:tc>
        <w:tc>
          <w:tcPr>
            <w:tcW w:w="1610"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Практические работы </w:t>
            </w:r>
          </w:p>
          <w:p w:rsidR="00485280" w:rsidRDefault="00485280">
            <w:pPr>
              <w:spacing w:after="0"/>
              <w:ind w:left="135"/>
            </w:pPr>
          </w:p>
        </w:tc>
        <w:tc>
          <w:tcPr>
            <w:tcW w:w="0" w:type="auto"/>
            <w:vMerge/>
            <w:tcBorders>
              <w:top w:val="nil"/>
            </w:tcBorders>
            <w:tcMar>
              <w:top w:w="50" w:type="dxa"/>
              <w:left w:w="100" w:type="dxa"/>
            </w:tcMar>
          </w:tcPr>
          <w:p w:rsidR="00485280" w:rsidRDefault="00485280"/>
        </w:tc>
        <w:tc>
          <w:tcPr>
            <w:tcW w:w="0" w:type="auto"/>
            <w:vMerge/>
            <w:tcBorders>
              <w:top w:val="nil"/>
            </w:tcBorders>
            <w:tcMar>
              <w:top w:w="50" w:type="dxa"/>
              <w:left w:w="100" w:type="dxa"/>
            </w:tcMar>
          </w:tcPr>
          <w:p w:rsidR="00485280" w:rsidRDefault="00485280"/>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1</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Живая и неживая природа. Признаки живого</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https://m.edsoo.ru/863cca60</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2</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Методы изучения живой природы: измерение</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https://m.edsoo.ru/863cd9ce</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3</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Биология - система наук о живой природе</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https://m.edsoo.ru/863ccc0e</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4</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https://m.edsoo.ru/863ccc0e</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5</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https://m.edsoo.ru/863ccf56</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6</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w:t>
            </w:r>
            <w:r>
              <w:rPr>
                <w:rFonts w:ascii="Times New Roman" w:hAnsi="Times New Roman"/>
                <w:color w:val="000000"/>
                <w:sz w:val="24"/>
              </w:rPr>
              <w:lastRenderedPageBreak/>
              <w:t>лупы, светового микроскопа, правила работы с ними»</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https://m.edsoo.ru/863cd65e</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Научные методы изучения живой природы</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02.09.2023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https://m.edsoo.ru/863cd0c8</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8</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https://m.edsoo.ru/863cd866</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9</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https://m.edsoo.ru/863cdb36</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10</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https://m.edsoo.ru/863cd3de</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11</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https://m.edsoo.ru/863cddde</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12</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https://m.edsoo.ru/863ce568</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13</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https://m.edsoo.ru/863ce73e</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15</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485280" w:rsidRDefault="00485280">
            <w:pPr>
              <w:spacing w:after="0"/>
              <w:ind w:left="135"/>
            </w:pPr>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16</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485280" w:rsidRDefault="00485280">
            <w:pPr>
              <w:spacing w:after="0"/>
              <w:ind w:left="135"/>
            </w:pPr>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17</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485280" w:rsidRDefault="00485280">
            <w:pPr>
              <w:spacing w:after="0"/>
              <w:ind w:left="135"/>
            </w:pPr>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18</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Бактерии и вирусы как форма жизни</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https://m.edsoo.ru/863ce8ec</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19</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485280" w:rsidRDefault="00485280">
            <w:pPr>
              <w:spacing w:after="0"/>
              <w:ind w:left="135"/>
            </w:pPr>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20</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https://m.edsoo.ru/863cea68</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21</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Наземно-воздушная среда обитания организмов</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https://m.edsoo.ru/863cec3e</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22</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https://m.edsoo.ru/863cedba</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23</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https://m.edsoo.ru/863cf684</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24</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Сезонные изменения в жизни организмов</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https://m.edsoo.ru/863cf508</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https://m.edsoo.ru/863cf684</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26</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Взаимосвязи организмов в природных сообществах</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https://m.edsoo.ru/863cf684</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27</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Пищевые связи в природных сообществах</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https://m.edsoo.ru/863cf7e2</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28</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https://m.edsoo.ru/863cfb20</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29</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https://m.edsoo.ru/863cfd3c</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30</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Природные зоны Земли, их обитатели</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https://m.edsoo.ru/863cfeea</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31</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Влияние человека на живую природу</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https://m.edsoo.ru/863d0340</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32</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https://m.edsoo.ru/863d0340</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33</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https://m.edsoo.ru/863d064c</w:t>
              </w:r>
            </w:hyperlink>
          </w:p>
        </w:tc>
      </w:tr>
      <w:tr w:rsidR="00485280">
        <w:trPr>
          <w:trHeight w:val="144"/>
          <w:tblCellSpacing w:w="20" w:type="nil"/>
        </w:trPr>
        <w:tc>
          <w:tcPr>
            <w:tcW w:w="368" w:type="dxa"/>
            <w:tcMar>
              <w:top w:w="50" w:type="dxa"/>
              <w:left w:w="100" w:type="dxa"/>
            </w:tcMar>
            <w:vAlign w:val="center"/>
          </w:tcPr>
          <w:p w:rsidR="00485280" w:rsidRDefault="00E809E8">
            <w:pPr>
              <w:spacing w:after="0"/>
            </w:pPr>
            <w:r>
              <w:rPr>
                <w:rFonts w:ascii="Times New Roman" w:hAnsi="Times New Roman"/>
                <w:color w:val="000000"/>
                <w:sz w:val="24"/>
              </w:rPr>
              <w:t>34</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1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85280" w:rsidRDefault="00485280">
            <w:pPr>
              <w:spacing w:after="0"/>
              <w:ind w:left="135"/>
              <w:jc w:val="center"/>
            </w:pPr>
          </w:p>
        </w:tc>
        <w:tc>
          <w:tcPr>
            <w:tcW w:w="1610" w:type="dxa"/>
            <w:tcMar>
              <w:top w:w="50" w:type="dxa"/>
              <w:left w:w="100" w:type="dxa"/>
            </w:tcMar>
            <w:vAlign w:val="center"/>
          </w:tcPr>
          <w:p w:rsidR="00485280" w:rsidRDefault="00485280">
            <w:pPr>
              <w:spacing w:after="0"/>
              <w:ind w:left="135"/>
              <w:jc w:val="center"/>
            </w:pPr>
          </w:p>
        </w:tc>
        <w:tc>
          <w:tcPr>
            <w:tcW w:w="1239"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485280" w:rsidRDefault="00485280">
            <w:pPr>
              <w:spacing w:after="0"/>
              <w:ind w:left="135"/>
            </w:pPr>
          </w:p>
        </w:tc>
      </w:tr>
      <w:tr w:rsidR="00485280">
        <w:trPr>
          <w:trHeight w:val="144"/>
          <w:tblCellSpacing w:w="20" w:type="nil"/>
        </w:trPr>
        <w:tc>
          <w:tcPr>
            <w:tcW w:w="0" w:type="auto"/>
            <w:gridSpan w:val="2"/>
            <w:tcMar>
              <w:top w:w="50" w:type="dxa"/>
              <w:left w:w="100" w:type="dxa"/>
            </w:tcMar>
            <w:vAlign w:val="center"/>
          </w:tcPr>
          <w:p w:rsidR="00485280" w:rsidRDefault="00E809E8">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85280" w:rsidRDefault="00485280"/>
        </w:tc>
      </w:tr>
    </w:tbl>
    <w:p w:rsidR="00485280" w:rsidRDefault="00485280">
      <w:pPr>
        <w:sectPr w:rsidR="00485280">
          <w:pgSz w:w="16383" w:h="11906" w:orient="landscape"/>
          <w:pgMar w:top="1134" w:right="850" w:bottom="1134" w:left="1701" w:header="720" w:footer="720" w:gutter="0"/>
          <w:cols w:space="720"/>
        </w:sectPr>
      </w:pPr>
    </w:p>
    <w:p w:rsidR="00485280" w:rsidRDefault="00E809E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485280">
        <w:trPr>
          <w:trHeight w:val="144"/>
          <w:tblCellSpacing w:w="20" w:type="nil"/>
        </w:trPr>
        <w:tc>
          <w:tcPr>
            <w:tcW w:w="366"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85280" w:rsidRDefault="00485280">
            <w:pPr>
              <w:spacing w:after="0"/>
              <w:ind w:left="135"/>
            </w:pPr>
          </w:p>
        </w:tc>
        <w:tc>
          <w:tcPr>
            <w:tcW w:w="3344"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Тема урока </w:t>
            </w:r>
          </w:p>
          <w:p w:rsidR="00485280" w:rsidRDefault="00485280">
            <w:pPr>
              <w:spacing w:after="0"/>
              <w:ind w:left="135"/>
            </w:pPr>
          </w:p>
        </w:tc>
        <w:tc>
          <w:tcPr>
            <w:tcW w:w="0" w:type="auto"/>
            <w:gridSpan w:val="3"/>
            <w:tcMar>
              <w:top w:w="50" w:type="dxa"/>
              <w:left w:w="100" w:type="dxa"/>
            </w:tcMar>
            <w:vAlign w:val="center"/>
          </w:tcPr>
          <w:p w:rsidR="00485280" w:rsidRDefault="00E809E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Дата изучения </w:t>
            </w:r>
          </w:p>
          <w:p w:rsidR="00485280" w:rsidRDefault="00485280">
            <w:pPr>
              <w:spacing w:after="0"/>
              <w:ind w:left="135"/>
            </w:pPr>
          </w:p>
        </w:tc>
        <w:tc>
          <w:tcPr>
            <w:tcW w:w="1955"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Электронные цифровые образовательные ресурсы </w:t>
            </w:r>
          </w:p>
          <w:p w:rsidR="00485280" w:rsidRDefault="00485280">
            <w:pPr>
              <w:spacing w:after="0"/>
              <w:ind w:left="135"/>
            </w:pPr>
          </w:p>
        </w:tc>
      </w:tr>
      <w:tr w:rsidR="00485280">
        <w:trPr>
          <w:trHeight w:val="144"/>
          <w:tblCellSpacing w:w="20" w:type="nil"/>
        </w:trPr>
        <w:tc>
          <w:tcPr>
            <w:tcW w:w="0" w:type="auto"/>
            <w:vMerge/>
            <w:tcBorders>
              <w:top w:val="nil"/>
            </w:tcBorders>
            <w:tcMar>
              <w:top w:w="50" w:type="dxa"/>
              <w:left w:w="100" w:type="dxa"/>
            </w:tcMar>
          </w:tcPr>
          <w:p w:rsidR="00485280" w:rsidRDefault="00485280"/>
        </w:tc>
        <w:tc>
          <w:tcPr>
            <w:tcW w:w="0" w:type="auto"/>
            <w:vMerge/>
            <w:tcBorders>
              <w:top w:val="nil"/>
            </w:tcBorders>
            <w:tcMar>
              <w:top w:w="50" w:type="dxa"/>
              <w:left w:w="100" w:type="dxa"/>
            </w:tcMar>
          </w:tcPr>
          <w:p w:rsidR="00485280" w:rsidRDefault="00485280"/>
        </w:tc>
        <w:tc>
          <w:tcPr>
            <w:tcW w:w="812"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Всего </w:t>
            </w:r>
          </w:p>
          <w:p w:rsidR="00485280" w:rsidRDefault="00485280">
            <w:pPr>
              <w:spacing w:after="0"/>
              <w:ind w:left="135"/>
            </w:pPr>
          </w:p>
        </w:tc>
        <w:tc>
          <w:tcPr>
            <w:tcW w:w="1507"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Контрольные работы </w:t>
            </w:r>
          </w:p>
          <w:p w:rsidR="00485280" w:rsidRDefault="00485280">
            <w:pPr>
              <w:spacing w:after="0"/>
              <w:ind w:left="135"/>
            </w:pPr>
          </w:p>
        </w:tc>
        <w:tc>
          <w:tcPr>
            <w:tcW w:w="1607"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Практические работы </w:t>
            </w:r>
          </w:p>
          <w:p w:rsidR="00485280" w:rsidRDefault="00485280">
            <w:pPr>
              <w:spacing w:after="0"/>
              <w:ind w:left="135"/>
            </w:pPr>
          </w:p>
        </w:tc>
        <w:tc>
          <w:tcPr>
            <w:tcW w:w="0" w:type="auto"/>
            <w:vMerge/>
            <w:tcBorders>
              <w:top w:val="nil"/>
            </w:tcBorders>
            <w:tcMar>
              <w:top w:w="50" w:type="dxa"/>
              <w:left w:w="100" w:type="dxa"/>
            </w:tcMar>
          </w:tcPr>
          <w:p w:rsidR="00485280" w:rsidRDefault="00485280"/>
        </w:tc>
        <w:tc>
          <w:tcPr>
            <w:tcW w:w="0" w:type="auto"/>
            <w:vMerge/>
            <w:tcBorders>
              <w:top w:val="nil"/>
            </w:tcBorders>
            <w:tcMar>
              <w:top w:w="50" w:type="dxa"/>
              <w:left w:w="100" w:type="dxa"/>
            </w:tcMar>
          </w:tcPr>
          <w:p w:rsidR="00485280" w:rsidRDefault="00485280"/>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1</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485280">
            <w:pPr>
              <w:spacing w:after="0"/>
              <w:ind w:left="135"/>
              <w:jc w:val="center"/>
            </w:pP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https://m.edsoo.ru/863d0af2</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2</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485280">
            <w:pPr>
              <w:spacing w:after="0"/>
              <w:ind w:left="135"/>
              <w:jc w:val="center"/>
            </w:pP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https://m.edsoo.ru/863d0c82</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3</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485280">
            <w:pPr>
              <w:spacing w:after="0"/>
              <w:ind w:left="135"/>
              <w:jc w:val="center"/>
            </w:pP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https://m.edsoo.ru/863d0de0</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4</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485280">
            <w:pPr>
              <w:spacing w:after="0"/>
              <w:ind w:left="135"/>
              <w:jc w:val="center"/>
            </w:pP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https://m.edsoo.ru/863d0fde</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5</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485280">
            <w:pPr>
              <w:spacing w:after="0"/>
              <w:ind w:left="135"/>
            </w:pPr>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6</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485280">
            <w:pPr>
              <w:spacing w:after="0"/>
              <w:ind w:left="135"/>
              <w:jc w:val="center"/>
            </w:pP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485280">
            <w:pPr>
              <w:spacing w:after="0"/>
              <w:ind w:left="135"/>
            </w:pPr>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7</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https://m.edsoo.ru/863d115a</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8</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Органы растений. Лабораторная работа «Изучение внешнего </w:t>
            </w:r>
            <w:r>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https://m.edsoo.ru/863d12ae</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https://m.edsoo.ru/863d3cca</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10</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485280">
            <w:pPr>
              <w:spacing w:after="0"/>
              <w:ind w:left="135"/>
              <w:jc w:val="center"/>
            </w:pP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https://m.edsoo.ru/863d1402</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11</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485280">
            <w:pPr>
              <w:spacing w:after="0"/>
              <w:ind w:left="135"/>
              <w:jc w:val="center"/>
            </w:pP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https://m.edsoo.ru/863d197a</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12</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https://m.edsoo.ru/863d1c90</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13</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https://m.edsoo.ru/863d28ca</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https://m.edsoo.ru/863d1e98</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15</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https://m.edsoo.ru/863d2c08</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16</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https://m.edsoo.ru/863d3842</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17</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https://m.edsoo.ru/863d3842</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18</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485280">
            <w:pPr>
              <w:spacing w:after="0"/>
              <w:ind w:left="135"/>
              <w:jc w:val="center"/>
            </w:pP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https://m.edsoo.ru/863d3b4e</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19</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485280">
            <w:pPr>
              <w:spacing w:after="0"/>
              <w:ind w:left="135"/>
              <w:jc w:val="center"/>
            </w:pP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https://m.edsoo.ru/863d3b4e</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20</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485280">
            <w:pPr>
              <w:spacing w:after="0"/>
              <w:ind w:left="135"/>
              <w:jc w:val="center"/>
            </w:pP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https://m.edsoo.ru/863d2550</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21</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485280">
            <w:pPr>
              <w:spacing w:after="0"/>
              <w:ind w:left="135"/>
              <w:jc w:val="center"/>
            </w:pP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https://m.edsoo.ru/863d1b00</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22</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https://m.edsoo.ru/863d2028</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485280">
            <w:pPr>
              <w:spacing w:after="0"/>
              <w:ind w:left="135"/>
              <w:jc w:val="center"/>
            </w:pP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https://m.edsoo.ru/863d2028</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24</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https://m.edsoo.ru/863d21c2</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25</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485280">
            <w:pPr>
              <w:spacing w:after="0"/>
              <w:ind w:left="135"/>
              <w:jc w:val="center"/>
            </w:pP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https://m.edsoo.ru/863d2320</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26</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https://m.edsoo.ru/863d2c08</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27</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485280">
            <w:pPr>
              <w:spacing w:after="0"/>
              <w:ind w:left="135"/>
              <w:jc w:val="center"/>
            </w:pP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485280">
            <w:pPr>
              <w:spacing w:after="0"/>
              <w:ind w:left="135"/>
            </w:pPr>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28</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https://m.edsoo.ru/863d3cca</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29</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https://m.edsoo.ru/863d2fb4</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30</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485280">
            <w:pPr>
              <w:spacing w:after="0"/>
              <w:ind w:left="135"/>
              <w:jc w:val="center"/>
            </w:pP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485280">
            <w:pPr>
              <w:spacing w:after="0"/>
              <w:ind w:left="135"/>
            </w:pPr>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31</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485280">
            <w:pPr>
              <w:spacing w:after="0"/>
              <w:ind w:left="135"/>
              <w:jc w:val="center"/>
            </w:pP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https://m.edsoo.ru/863d3842</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32</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485280">
            <w:pPr>
              <w:spacing w:after="0"/>
              <w:ind w:left="135"/>
              <w:jc w:val="center"/>
            </w:pP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https://m.edsoo.ru/863d39c8</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4"/>
              </w:rPr>
              <w:t>сенполия</w:t>
            </w:r>
            <w:proofErr w:type="spellEnd"/>
            <w:r>
              <w:rPr>
                <w:rFonts w:ascii="Times New Roman" w:hAnsi="Times New Roman"/>
                <w:color w:val="000000"/>
                <w:sz w:val="24"/>
              </w:rPr>
              <w:t xml:space="preserve">, бегония, </w:t>
            </w:r>
            <w:proofErr w:type="spellStart"/>
            <w:r>
              <w:rPr>
                <w:rFonts w:ascii="Times New Roman" w:hAnsi="Times New Roman"/>
                <w:color w:val="000000"/>
                <w:sz w:val="24"/>
              </w:rPr>
              <w:t>сансевьера</w:t>
            </w:r>
            <w:proofErr w:type="spellEnd"/>
            <w:r>
              <w:rPr>
                <w:rFonts w:ascii="Times New Roman" w:hAnsi="Times New Roman"/>
                <w:color w:val="000000"/>
                <w:sz w:val="24"/>
              </w:rPr>
              <w:t xml:space="preserve"> и другие растения)»</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https://m.edsoo.ru/863d34d2</w:t>
              </w:r>
            </w:hyperlink>
          </w:p>
        </w:tc>
      </w:tr>
      <w:tr w:rsidR="00485280">
        <w:trPr>
          <w:trHeight w:val="144"/>
          <w:tblCellSpacing w:w="20" w:type="nil"/>
        </w:trPr>
        <w:tc>
          <w:tcPr>
            <w:tcW w:w="366" w:type="dxa"/>
            <w:tcMar>
              <w:top w:w="50" w:type="dxa"/>
              <w:left w:w="100" w:type="dxa"/>
            </w:tcMar>
            <w:vAlign w:val="center"/>
          </w:tcPr>
          <w:p w:rsidR="00485280" w:rsidRDefault="00E809E8">
            <w:pPr>
              <w:spacing w:after="0"/>
            </w:pPr>
            <w:r>
              <w:rPr>
                <w:rFonts w:ascii="Times New Roman" w:hAnsi="Times New Roman"/>
                <w:color w:val="000000"/>
                <w:sz w:val="24"/>
              </w:rPr>
              <w:t>34</w:t>
            </w:r>
          </w:p>
        </w:tc>
        <w:tc>
          <w:tcPr>
            <w:tcW w:w="3344" w:type="dxa"/>
            <w:tcMar>
              <w:top w:w="50" w:type="dxa"/>
              <w:left w:w="100" w:type="dxa"/>
            </w:tcMar>
            <w:vAlign w:val="center"/>
          </w:tcPr>
          <w:p w:rsidR="00485280" w:rsidRDefault="00E809E8">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80" w:rsidRDefault="00485280">
            <w:pPr>
              <w:spacing w:after="0"/>
              <w:ind w:left="135"/>
              <w:jc w:val="center"/>
            </w:pPr>
          </w:p>
        </w:tc>
        <w:tc>
          <w:tcPr>
            <w:tcW w:w="1607" w:type="dxa"/>
            <w:tcMar>
              <w:top w:w="50" w:type="dxa"/>
              <w:left w:w="100" w:type="dxa"/>
            </w:tcMar>
            <w:vAlign w:val="center"/>
          </w:tcPr>
          <w:p w:rsidR="00485280" w:rsidRDefault="00485280">
            <w:pPr>
              <w:spacing w:after="0"/>
              <w:ind w:left="135"/>
              <w:jc w:val="center"/>
            </w:pPr>
          </w:p>
        </w:tc>
        <w:tc>
          <w:tcPr>
            <w:tcW w:w="1137" w:type="dxa"/>
            <w:tcMar>
              <w:top w:w="50" w:type="dxa"/>
              <w:left w:w="100" w:type="dxa"/>
            </w:tcMar>
            <w:vAlign w:val="center"/>
          </w:tcPr>
          <w:p w:rsidR="00485280" w:rsidRDefault="00485280">
            <w:pPr>
              <w:spacing w:after="0"/>
              <w:ind w:left="135"/>
            </w:pPr>
          </w:p>
        </w:tc>
        <w:tc>
          <w:tcPr>
            <w:tcW w:w="1955" w:type="dxa"/>
            <w:tcMar>
              <w:top w:w="50" w:type="dxa"/>
              <w:left w:w="100" w:type="dxa"/>
            </w:tcMar>
            <w:vAlign w:val="center"/>
          </w:tcPr>
          <w:p w:rsidR="00485280" w:rsidRDefault="00485280">
            <w:pPr>
              <w:spacing w:after="0"/>
              <w:ind w:left="135"/>
            </w:pPr>
          </w:p>
        </w:tc>
      </w:tr>
      <w:tr w:rsidR="00485280">
        <w:trPr>
          <w:trHeight w:val="144"/>
          <w:tblCellSpacing w:w="20" w:type="nil"/>
        </w:trPr>
        <w:tc>
          <w:tcPr>
            <w:tcW w:w="0" w:type="auto"/>
            <w:gridSpan w:val="2"/>
            <w:tcMar>
              <w:top w:w="50" w:type="dxa"/>
              <w:left w:w="100" w:type="dxa"/>
            </w:tcMar>
            <w:vAlign w:val="center"/>
          </w:tcPr>
          <w:p w:rsidR="00485280" w:rsidRDefault="00E809E8">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85280" w:rsidRDefault="00485280"/>
        </w:tc>
      </w:tr>
    </w:tbl>
    <w:p w:rsidR="00485280" w:rsidRDefault="00485280">
      <w:pPr>
        <w:sectPr w:rsidR="00485280">
          <w:pgSz w:w="16383" w:h="11906" w:orient="landscape"/>
          <w:pgMar w:top="1134" w:right="850" w:bottom="1134" w:left="1701" w:header="720" w:footer="720" w:gutter="0"/>
          <w:cols w:space="720"/>
        </w:sectPr>
      </w:pPr>
    </w:p>
    <w:p w:rsidR="00485280" w:rsidRDefault="00E809E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485280">
        <w:trPr>
          <w:trHeight w:val="144"/>
          <w:tblCellSpacing w:w="20" w:type="nil"/>
        </w:trPr>
        <w:tc>
          <w:tcPr>
            <w:tcW w:w="345"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85280" w:rsidRDefault="00485280">
            <w:pPr>
              <w:spacing w:after="0"/>
              <w:ind w:left="135"/>
            </w:pPr>
          </w:p>
        </w:tc>
        <w:tc>
          <w:tcPr>
            <w:tcW w:w="3696"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Тема урока </w:t>
            </w:r>
          </w:p>
          <w:p w:rsidR="00485280" w:rsidRDefault="00485280">
            <w:pPr>
              <w:spacing w:after="0"/>
              <w:ind w:left="135"/>
            </w:pPr>
          </w:p>
        </w:tc>
        <w:tc>
          <w:tcPr>
            <w:tcW w:w="0" w:type="auto"/>
            <w:gridSpan w:val="3"/>
            <w:tcMar>
              <w:top w:w="50" w:type="dxa"/>
              <w:left w:w="100" w:type="dxa"/>
            </w:tcMar>
            <w:vAlign w:val="center"/>
          </w:tcPr>
          <w:p w:rsidR="00485280" w:rsidRDefault="00E809E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Дата изучения </w:t>
            </w:r>
          </w:p>
          <w:p w:rsidR="00485280" w:rsidRDefault="00485280">
            <w:pPr>
              <w:spacing w:after="0"/>
              <w:ind w:left="135"/>
            </w:pPr>
          </w:p>
        </w:tc>
        <w:tc>
          <w:tcPr>
            <w:tcW w:w="1911"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Электронные цифровые образовательные ресурсы </w:t>
            </w:r>
          </w:p>
          <w:p w:rsidR="00485280" w:rsidRDefault="00485280">
            <w:pPr>
              <w:spacing w:after="0"/>
              <w:ind w:left="135"/>
            </w:pPr>
          </w:p>
        </w:tc>
      </w:tr>
      <w:tr w:rsidR="00485280">
        <w:trPr>
          <w:trHeight w:val="144"/>
          <w:tblCellSpacing w:w="20" w:type="nil"/>
        </w:trPr>
        <w:tc>
          <w:tcPr>
            <w:tcW w:w="0" w:type="auto"/>
            <w:vMerge/>
            <w:tcBorders>
              <w:top w:val="nil"/>
            </w:tcBorders>
            <w:tcMar>
              <w:top w:w="50" w:type="dxa"/>
              <w:left w:w="100" w:type="dxa"/>
            </w:tcMar>
          </w:tcPr>
          <w:p w:rsidR="00485280" w:rsidRDefault="00485280"/>
        </w:tc>
        <w:tc>
          <w:tcPr>
            <w:tcW w:w="0" w:type="auto"/>
            <w:vMerge/>
            <w:tcBorders>
              <w:top w:val="nil"/>
            </w:tcBorders>
            <w:tcMar>
              <w:top w:w="50" w:type="dxa"/>
              <w:left w:w="100" w:type="dxa"/>
            </w:tcMar>
          </w:tcPr>
          <w:p w:rsidR="00485280" w:rsidRDefault="00485280"/>
        </w:tc>
        <w:tc>
          <w:tcPr>
            <w:tcW w:w="774"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Всего </w:t>
            </w:r>
          </w:p>
          <w:p w:rsidR="00485280" w:rsidRDefault="00485280">
            <w:pPr>
              <w:spacing w:after="0"/>
              <w:ind w:left="135"/>
            </w:pPr>
          </w:p>
        </w:tc>
        <w:tc>
          <w:tcPr>
            <w:tcW w:w="1463"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Контрольные работы </w:t>
            </w:r>
          </w:p>
          <w:p w:rsidR="00485280" w:rsidRDefault="00485280">
            <w:pPr>
              <w:spacing w:after="0"/>
              <w:ind w:left="135"/>
            </w:pPr>
          </w:p>
        </w:tc>
        <w:tc>
          <w:tcPr>
            <w:tcW w:w="1567"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Практические работы </w:t>
            </w:r>
          </w:p>
          <w:p w:rsidR="00485280" w:rsidRDefault="00485280">
            <w:pPr>
              <w:spacing w:after="0"/>
              <w:ind w:left="135"/>
            </w:pPr>
          </w:p>
        </w:tc>
        <w:tc>
          <w:tcPr>
            <w:tcW w:w="0" w:type="auto"/>
            <w:vMerge/>
            <w:tcBorders>
              <w:top w:val="nil"/>
            </w:tcBorders>
            <w:tcMar>
              <w:top w:w="50" w:type="dxa"/>
              <w:left w:w="100" w:type="dxa"/>
            </w:tcMar>
          </w:tcPr>
          <w:p w:rsidR="00485280" w:rsidRDefault="00485280"/>
        </w:tc>
        <w:tc>
          <w:tcPr>
            <w:tcW w:w="0" w:type="auto"/>
            <w:vMerge/>
            <w:tcBorders>
              <w:top w:val="nil"/>
            </w:tcBorders>
            <w:tcMar>
              <w:top w:w="50" w:type="dxa"/>
              <w:left w:w="100" w:type="dxa"/>
            </w:tcMar>
          </w:tcPr>
          <w:p w:rsidR="00485280" w:rsidRDefault="00485280"/>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1</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https://m.edsoo.ru/863d4314</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2</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https://m.edsoo.ru/863d449a</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3</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https://m.edsoo.ru/863d46a2</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4</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Pr>
                <w:rFonts w:ascii="Times New Roman" w:hAnsi="Times New Roman"/>
                <w:color w:val="000000"/>
                <w:sz w:val="24"/>
              </w:rPr>
              <w:t>улотрикса</w:t>
            </w:r>
            <w:proofErr w:type="spellEnd"/>
            <w:r>
              <w:rPr>
                <w:rFonts w:ascii="Times New Roman" w:hAnsi="Times New Roman"/>
                <w:color w:val="000000"/>
                <w:sz w:val="24"/>
              </w:rPr>
              <w:t>)»</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https://m.edsoo.ru/863d4832</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5</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https://m.edsoo.ru/863d499a</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6</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https://m.edsoo.ru/863d4fc6</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7</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Pr>
                <w:rFonts w:ascii="Times New Roman" w:hAnsi="Times New Roman"/>
                <w:color w:val="000000"/>
                <w:sz w:val="24"/>
              </w:rPr>
              <w:lastRenderedPageBreak/>
              <w:t>(на местных видах)»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https://m.edsoo.ru/863d4b02</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https://m.edsoo.ru/863d4e5e</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9</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папоротникообразных</w:t>
            </w:r>
            <w:proofErr w:type="gramEnd"/>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https://m.edsoo.ru/863d4fc6</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10</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https://m.edsoo.ru/863d512e</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11</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Размножение и цикл развития </w:t>
            </w:r>
            <w:proofErr w:type="gramStart"/>
            <w:r>
              <w:rPr>
                <w:rFonts w:ascii="Times New Roman" w:hAnsi="Times New Roman"/>
                <w:color w:val="000000"/>
                <w:sz w:val="24"/>
              </w:rPr>
              <w:t>папоротникообразных</w:t>
            </w:r>
            <w:proofErr w:type="gramEnd"/>
            <w:r>
              <w:rPr>
                <w:rFonts w:ascii="Times New Roman" w:hAnsi="Times New Roman"/>
                <w:color w:val="000000"/>
                <w:sz w:val="24"/>
              </w:rPr>
              <w:t xml:space="preserve">. Значение </w:t>
            </w:r>
            <w:proofErr w:type="gramStart"/>
            <w:r>
              <w:rPr>
                <w:rFonts w:ascii="Times New Roman" w:hAnsi="Times New Roman"/>
                <w:color w:val="000000"/>
                <w:sz w:val="24"/>
              </w:rPr>
              <w:t>папоротникообразных</w:t>
            </w:r>
            <w:proofErr w:type="gramEnd"/>
            <w:r>
              <w:rPr>
                <w:rFonts w:ascii="Times New Roman" w:hAnsi="Times New Roman"/>
                <w:color w:val="000000"/>
                <w:sz w:val="24"/>
              </w:rPr>
              <w:t xml:space="preserve"> в природе и жизни человека</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https://m.edsoo.ru/863d5282</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12</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https://m.edsoo.ru/863d55a2</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13</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https://m.edsoo.ru/863d5714</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14</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https://m.edsoo.ru/863d5868</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https://m.edsoo.ru/863d5a02</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16</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Pr>
                <w:rFonts w:ascii="Times New Roman" w:hAnsi="Times New Roman"/>
                <w:color w:val="000000"/>
                <w:sz w:val="24"/>
              </w:rPr>
              <w:t>Крестоцветные</w:t>
            </w:r>
            <w:proofErr w:type="gramEnd"/>
            <w:r>
              <w:rPr>
                <w:rFonts w:ascii="Times New Roman" w:hAnsi="Times New Roman"/>
                <w:color w:val="000000"/>
                <w:sz w:val="24"/>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https://m.edsoo.ru/863d5b88</w:t>
              </w:r>
            </w:hyperlink>
            <w:r>
              <w:rPr>
                <w:rFonts w:ascii="Times New Roman" w:hAnsi="Times New Roman"/>
                <w:color w:val="000000"/>
                <w:sz w:val="24"/>
              </w:rPr>
              <w:t xml:space="preserve"> </w:t>
            </w:r>
            <w:hyperlink r:id="rId129">
              <w:r>
                <w:rPr>
                  <w:rFonts w:ascii="Times New Roman" w:hAnsi="Times New Roman"/>
                  <w:color w:val="0000FF"/>
                  <w:u w:val="single"/>
                </w:rPr>
                <w:t>https://m.edsoo.ru/863d5dae</w:t>
              </w:r>
            </w:hyperlink>
            <w:r>
              <w:rPr>
                <w:rFonts w:ascii="Times New Roman" w:hAnsi="Times New Roman"/>
                <w:color w:val="000000"/>
                <w:sz w:val="24"/>
              </w:rPr>
              <w:t xml:space="preserve"> </w:t>
            </w:r>
            <w:hyperlink r:id="rId130">
              <w:r>
                <w:rPr>
                  <w:rFonts w:ascii="Times New Roman" w:hAnsi="Times New Roman"/>
                  <w:color w:val="0000FF"/>
                  <w:u w:val="single"/>
                </w:rPr>
                <w:t>https://m.edsoo.ru/863d5f20</w:t>
              </w:r>
            </w:hyperlink>
            <w:r>
              <w:rPr>
                <w:rFonts w:ascii="Times New Roman" w:hAnsi="Times New Roman"/>
                <w:color w:val="000000"/>
                <w:sz w:val="24"/>
              </w:rPr>
              <w:t xml:space="preserve"> </w:t>
            </w:r>
            <w:hyperlink r:id="rId131">
              <w:r>
                <w:rPr>
                  <w:rFonts w:ascii="Times New Roman" w:hAnsi="Times New Roman"/>
                  <w:color w:val="0000FF"/>
                  <w:u w:val="single"/>
                </w:rPr>
                <w:t>https://m.edsoo.ru/863d607e</w:t>
              </w:r>
            </w:hyperlink>
            <w:r>
              <w:rPr>
                <w:rFonts w:ascii="Times New Roman" w:hAnsi="Times New Roman"/>
                <w:color w:val="000000"/>
                <w:sz w:val="24"/>
              </w:rPr>
              <w:t xml:space="preserve"> </w:t>
            </w:r>
            <w:hyperlink r:id="rId132">
              <w:r>
                <w:rPr>
                  <w:rFonts w:ascii="Times New Roman" w:hAnsi="Times New Roman"/>
                  <w:color w:val="0000FF"/>
                  <w:u w:val="single"/>
                </w:rPr>
                <w:t>https://m.edsoo.ru/863d61e6</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17</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Pr>
                <w:rFonts w:ascii="Times New Roman" w:hAnsi="Times New Roman"/>
                <w:color w:val="000000"/>
                <w:sz w:val="24"/>
              </w:rPr>
              <w:t>Мотыльковые</w:t>
            </w:r>
            <w:proofErr w:type="gramEnd"/>
            <w:r>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https://m.edsoo.ru/863d5b88</w:t>
              </w:r>
            </w:hyperlink>
            <w:r>
              <w:rPr>
                <w:rFonts w:ascii="Times New Roman" w:hAnsi="Times New Roman"/>
                <w:color w:val="000000"/>
                <w:sz w:val="24"/>
              </w:rPr>
              <w:t xml:space="preserve"> </w:t>
            </w:r>
            <w:hyperlink r:id="rId134">
              <w:r>
                <w:rPr>
                  <w:rFonts w:ascii="Times New Roman" w:hAnsi="Times New Roman"/>
                  <w:color w:val="0000FF"/>
                  <w:u w:val="single"/>
                </w:rPr>
                <w:t>https://m.edsoo.ru/863d5dae</w:t>
              </w:r>
            </w:hyperlink>
            <w:r>
              <w:rPr>
                <w:rFonts w:ascii="Times New Roman" w:hAnsi="Times New Roman"/>
                <w:color w:val="000000"/>
                <w:sz w:val="24"/>
              </w:rPr>
              <w:t xml:space="preserve"> </w:t>
            </w:r>
            <w:hyperlink r:id="rId135">
              <w:r>
                <w:rPr>
                  <w:rFonts w:ascii="Times New Roman" w:hAnsi="Times New Roman"/>
                  <w:color w:val="0000FF"/>
                  <w:u w:val="single"/>
                </w:rPr>
                <w:t>https://m.edsoo.ru/863d5f20</w:t>
              </w:r>
            </w:hyperlink>
            <w:r>
              <w:rPr>
                <w:rFonts w:ascii="Times New Roman" w:hAnsi="Times New Roman"/>
                <w:color w:val="000000"/>
                <w:sz w:val="24"/>
              </w:rPr>
              <w:t xml:space="preserve"> </w:t>
            </w:r>
            <w:hyperlink r:id="rId136">
              <w:r>
                <w:rPr>
                  <w:rFonts w:ascii="Times New Roman" w:hAnsi="Times New Roman"/>
                  <w:color w:val="0000FF"/>
                  <w:u w:val="single"/>
                </w:rPr>
                <w:t>https://m.edsoo.ru/863d607e</w:t>
              </w:r>
            </w:hyperlink>
            <w:r>
              <w:rPr>
                <w:rFonts w:ascii="Times New Roman" w:hAnsi="Times New Roman"/>
                <w:color w:val="000000"/>
                <w:sz w:val="24"/>
              </w:rPr>
              <w:t xml:space="preserve"> </w:t>
            </w:r>
            <w:hyperlink r:id="rId137">
              <w:r>
                <w:rPr>
                  <w:rFonts w:ascii="Times New Roman" w:hAnsi="Times New Roman"/>
                  <w:color w:val="0000FF"/>
                  <w:u w:val="single"/>
                </w:rPr>
                <w:t>https://m.edsoo.ru/863d61e6</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18</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Характерные признаки семей</w:t>
            </w:r>
            <w:proofErr w:type="gramStart"/>
            <w:r>
              <w:rPr>
                <w:rFonts w:ascii="Times New Roman" w:hAnsi="Times New Roman"/>
                <w:color w:val="000000"/>
                <w:sz w:val="24"/>
              </w:rPr>
              <w:t>ств кл</w:t>
            </w:r>
            <w:proofErr w:type="gramEnd"/>
            <w:r>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https://m.edsoo.ru/863d5b88</w:t>
              </w:r>
            </w:hyperlink>
            <w:r>
              <w:rPr>
                <w:rFonts w:ascii="Times New Roman" w:hAnsi="Times New Roman"/>
                <w:color w:val="000000"/>
                <w:sz w:val="24"/>
              </w:rPr>
              <w:t xml:space="preserve"> </w:t>
            </w:r>
            <w:hyperlink r:id="rId139">
              <w:r>
                <w:rPr>
                  <w:rFonts w:ascii="Times New Roman" w:hAnsi="Times New Roman"/>
                  <w:color w:val="0000FF"/>
                  <w:u w:val="single"/>
                </w:rPr>
                <w:t>https://m.edsoo.ru/863d5dae</w:t>
              </w:r>
            </w:hyperlink>
            <w:r>
              <w:rPr>
                <w:rFonts w:ascii="Times New Roman" w:hAnsi="Times New Roman"/>
                <w:color w:val="000000"/>
                <w:sz w:val="24"/>
              </w:rPr>
              <w:t xml:space="preserve"> </w:t>
            </w:r>
            <w:hyperlink r:id="rId140">
              <w:r>
                <w:rPr>
                  <w:rFonts w:ascii="Times New Roman" w:hAnsi="Times New Roman"/>
                  <w:color w:val="0000FF"/>
                  <w:u w:val="single"/>
                </w:rPr>
                <w:t>https://m.edsoo.ru/863d5f20</w:t>
              </w:r>
            </w:hyperlink>
            <w:r>
              <w:rPr>
                <w:rFonts w:ascii="Times New Roman" w:hAnsi="Times New Roman"/>
                <w:color w:val="000000"/>
                <w:sz w:val="24"/>
              </w:rPr>
              <w:t xml:space="preserve"> </w:t>
            </w:r>
            <w:hyperlink r:id="rId141">
              <w:r>
                <w:rPr>
                  <w:rFonts w:ascii="Times New Roman" w:hAnsi="Times New Roman"/>
                  <w:color w:val="0000FF"/>
                  <w:u w:val="single"/>
                </w:rPr>
                <w:t>https://m.edsoo.ru/863d607e</w:t>
              </w:r>
            </w:hyperlink>
            <w:r>
              <w:rPr>
                <w:rFonts w:ascii="Times New Roman" w:hAnsi="Times New Roman"/>
                <w:color w:val="000000"/>
                <w:sz w:val="24"/>
              </w:rPr>
              <w:t xml:space="preserve"> </w:t>
            </w:r>
            <w:hyperlink r:id="rId142">
              <w:r>
                <w:rPr>
                  <w:rFonts w:ascii="Times New Roman" w:hAnsi="Times New Roman"/>
                  <w:color w:val="0000FF"/>
                  <w:u w:val="single"/>
                </w:rPr>
                <w:t>https://m.edsoo.ru/863d61e6</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19</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https://m.edsoo.ru/863d634e</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20</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https://m.edsoo.ru/863d651a</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21</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https://m.edsoo.ru/863d668c</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22</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Растения и среда обитания. </w:t>
            </w:r>
            <w:r>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https://m.edsoo.ru/863d67ea</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https://m.edsoo.ru/863d695c</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24</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https://m.edsoo.ru/863d695c</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25</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https://m.edsoo.ru/863d6cc2</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26</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https://m.edsoo.ru/863d6e2a</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27</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https://m.edsoo.ru/863d6f88</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28</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Бактерии - </w:t>
            </w:r>
            <w:proofErr w:type="spellStart"/>
            <w:r>
              <w:rPr>
                <w:rFonts w:ascii="Times New Roman" w:hAnsi="Times New Roman"/>
                <w:color w:val="000000"/>
                <w:sz w:val="24"/>
              </w:rPr>
              <w:t>доядерные</w:t>
            </w:r>
            <w:proofErr w:type="spellEnd"/>
            <w:r>
              <w:rPr>
                <w:rFonts w:ascii="Times New Roman" w:hAnsi="Times New Roman"/>
                <w:color w:val="000000"/>
                <w:sz w:val="24"/>
              </w:rPr>
              <w:t xml:space="preserve">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https://m.edsoo.ru/863d75f0</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29</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https://m.edsoo.ru/863d75f0</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30</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https://m.edsoo.ru/863d70e6</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31</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https://m.edsoo.ru/863d70e6</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32</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Плесневые и дрожжи. Практическая </w:t>
            </w:r>
            <w:r>
              <w:rPr>
                <w:rFonts w:ascii="Times New Roman" w:hAnsi="Times New Roman"/>
                <w:color w:val="000000"/>
                <w:sz w:val="24"/>
              </w:rPr>
              <w:lastRenderedPageBreak/>
              <w:t>работа «Изучение строения одноклеточных (</w:t>
            </w:r>
            <w:proofErr w:type="spellStart"/>
            <w:r>
              <w:rPr>
                <w:rFonts w:ascii="Times New Roman" w:hAnsi="Times New Roman"/>
                <w:color w:val="000000"/>
                <w:sz w:val="24"/>
              </w:rPr>
              <w:t>мукор</w:t>
            </w:r>
            <w:proofErr w:type="spellEnd"/>
            <w:r>
              <w:rPr>
                <w:rFonts w:ascii="Times New Roman" w:hAnsi="Times New Roman"/>
                <w:color w:val="000000"/>
                <w:sz w:val="24"/>
              </w:rPr>
              <w:t>) и многоклеточных (</w:t>
            </w:r>
            <w:proofErr w:type="spellStart"/>
            <w:r>
              <w:rPr>
                <w:rFonts w:ascii="Times New Roman" w:hAnsi="Times New Roman"/>
                <w:color w:val="000000"/>
                <w:sz w:val="24"/>
              </w:rPr>
              <w:t>пеницилл</w:t>
            </w:r>
            <w:proofErr w:type="spellEnd"/>
            <w:r>
              <w:rPr>
                <w:rFonts w:ascii="Times New Roman" w:hAnsi="Times New Roman"/>
                <w:color w:val="000000"/>
                <w:sz w:val="24"/>
              </w:rPr>
              <w:t>) плесневых грибов»</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https://m.edsoo.ru/863d72b2</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Грибы </w:t>
            </w:r>
            <w:proofErr w:type="gramStart"/>
            <w:r>
              <w:rPr>
                <w:rFonts w:ascii="Times New Roman" w:hAnsi="Times New Roman"/>
                <w:color w:val="000000"/>
                <w:sz w:val="24"/>
              </w:rPr>
              <w:t>-п</w:t>
            </w:r>
            <w:proofErr w:type="gramEnd"/>
            <w:r>
              <w:rPr>
                <w:rFonts w:ascii="Times New Roman" w:hAnsi="Times New Roman"/>
                <w:color w:val="000000"/>
                <w:sz w:val="24"/>
              </w:rPr>
              <w:t>аразиты растений, животных и человека</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https://m.edsoo.ru/863d72b2</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34</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https://m.edsoo.ru/863d7460</w:t>
              </w:r>
            </w:hyperlink>
          </w:p>
        </w:tc>
      </w:tr>
      <w:tr w:rsidR="00485280">
        <w:trPr>
          <w:trHeight w:val="144"/>
          <w:tblCellSpacing w:w="20" w:type="nil"/>
        </w:trPr>
        <w:tc>
          <w:tcPr>
            <w:tcW w:w="0" w:type="auto"/>
            <w:gridSpan w:val="2"/>
            <w:tcMar>
              <w:top w:w="50" w:type="dxa"/>
              <w:left w:w="100" w:type="dxa"/>
            </w:tcMar>
            <w:vAlign w:val="center"/>
          </w:tcPr>
          <w:p w:rsidR="00485280" w:rsidRDefault="00E809E8">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85280" w:rsidRDefault="00485280"/>
        </w:tc>
      </w:tr>
    </w:tbl>
    <w:p w:rsidR="00485280" w:rsidRDefault="00485280">
      <w:pPr>
        <w:sectPr w:rsidR="00485280">
          <w:pgSz w:w="16383" w:h="11906" w:orient="landscape"/>
          <w:pgMar w:top="1134" w:right="850" w:bottom="1134" w:left="1701" w:header="720" w:footer="720" w:gutter="0"/>
          <w:cols w:space="720"/>
        </w:sectPr>
      </w:pPr>
    </w:p>
    <w:p w:rsidR="00485280" w:rsidRDefault="00E809E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485280">
        <w:trPr>
          <w:trHeight w:val="144"/>
          <w:tblCellSpacing w:w="20" w:type="nil"/>
        </w:trPr>
        <w:tc>
          <w:tcPr>
            <w:tcW w:w="345"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85280" w:rsidRDefault="00485280">
            <w:pPr>
              <w:spacing w:after="0"/>
              <w:ind w:left="135"/>
            </w:pPr>
          </w:p>
        </w:tc>
        <w:tc>
          <w:tcPr>
            <w:tcW w:w="3696"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Тема урока </w:t>
            </w:r>
          </w:p>
          <w:p w:rsidR="00485280" w:rsidRDefault="00485280">
            <w:pPr>
              <w:spacing w:after="0"/>
              <w:ind w:left="135"/>
            </w:pPr>
          </w:p>
        </w:tc>
        <w:tc>
          <w:tcPr>
            <w:tcW w:w="0" w:type="auto"/>
            <w:gridSpan w:val="3"/>
            <w:tcMar>
              <w:top w:w="50" w:type="dxa"/>
              <w:left w:w="100" w:type="dxa"/>
            </w:tcMar>
            <w:vAlign w:val="center"/>
          </w:tcPr>
          <w:p w:rsidR="00485280" w:rsidRDefault="00E809E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Дата изучения </w:t>
            </w:r>
          </w:p>
          <w:p w:rsidR="00485280" w:rsidRDefault="00485280">
            <w:pPr>
              <w:spacing w:after="0"/>
              <w:ind w:left="135"/>
            </w:pPr>
          </w:p>
        </w:tc>
        <w:tc>
          <w:tcPr>
            <w:tcW w:w="1911"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Электронные цифровые образовательные ресурсы </w:t>
            </w:r>
          </w:p>
          <w:p w:rsidR="00485280" w:rsidRDefault="00485280">
            <w:pPr>
              <w:spacing w:after="0"/>
              <w:ind w:left="135"/>
            </w:pPr>
          </w:p>
        </w:tc>
      </w:tr>
      <w:tr w:rsidR="00485280">
        <w:trPr>
          <w:trHeight w:val="144"/>
          <w:tblCellSpacing w:w="20" w:type="nil"/>
        </w:trPr>
        <w:tc>
          <w:tcPr>
            <w:tcW w:w="0" w:type="auto"/>
            <w:vMerge/>
            <w:tcBorders>
              <w:top w:val="nil"/>
            </w:tcBorders>
            <w:tcMar>
              <w:top w:w="50" w:type="dxa"/>
              <w:left w:w="100" w:type="dxa"/>
            </w:tcMar>
          </w:tcPr>
          <w:p w:rsidR="00485280" w:rsidRDefault="00485280"/>
        </w:tc>
        <w:tc>
          <w:tcPr>
            <w:tcW w:w="0" w:type="auto"/>
            <w:vMerge/>
            <w:tcBorders>
              <w:top w:val="nil"/>
            </w:tcBorders>
            <w:tcMar>
              <w:top w:w="50" w:type="dxa"/>
              <w:left w:w="100" w:type="dxa"/>
            </w:tcMar>
          </w:tcPr>
          <w:p w:rsidR="00485280" w:rsidRDefault="00485280"/>
        </w:tc>
        <w:tc>
          <w:tcPr>
            <w:tcW w:w="774"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Всего </w:t>
            </w:r>
          </w:p>
          <w:p w:rsidR="00485280" w:rsidRDefault="00485280">
            <w:pPr>
              <w:spacing w:after="0"/>
              <w:ind w:left="135"/>
            </w:pPr>
          </w:p>
        </w:tc>
        <w:tc>
          <w:tcPr>
            <w:tcW w:w="1463"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Контрольные работы </w:t>
            </w:r>
          </w:p>
          <w:p w:rsidR="00485280" w:rsidRDefault="00485280">
            <w:pPr>
              <w:spacing w:after="0"/>
              <w:ind w:left="135"/>
            </w:pPr>
          </w:p>
        </w:tc>
        <w:tc>
          <w:tcPr>
            <w:tcW w:w="1567"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Практические работы </w:t>
            </w:r>
          </w:p>
          <w:p w:rsidR="00485280" w:rsidRDefault="00485280">
            <w:pPr>
              <w:spacing w:after="0"/>
              <w:ind w:left="135"/>
            </w:pPr>
          </w:p>
        </w:tc>
        <w:tc>
          <w:tcPr>
            <w:tcW w:w="0" w:type="auto"/>
            <w:vMerge/>
            <w:tcBorders>
              <w:top w:val="nil"/>
            </w:tcBorders>
            <w:tcMar>
              <w:top w:w="50" w:type="dxa"/>
              <w:left w:w="100" w:type="dxa"/>
            </w:tcMar>
          </w:tcPr>
          <w:p w:rsidR="00485280" w:rsidRDefault="00485280"/>
        </w:tc>
        <w:tc>
          <w:tcPr>
            <w:tcW w:w="0" w:type="auto"/>
            <w:vMerge/>
            <w:tcBorders>
              <w:top w:val="nil"/>
            </w:tcBorders>
            <w:tcMar>
              <w:top w:w="50" w:type="dxa"/>
              <w:left w:w="100" w:type="dxa"/>
            </w:tcMar>
          </w:tcPr>
          <w:p w:rsidR="00485280" w:rsidRDefault="00485280"/>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1</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https://m.edsoo.ru/863d7744</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2</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https://m.edsoo.ru/863d78a2</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3</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https://m.edsoo.ru/863d7c26</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4</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https://m.edsoo.ru/863d7d98</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5</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https://m.edsoo.ru/863d7f1e</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6</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https://m.edsoo.ru/863d809a</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7</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Pr>
                <w:rFonts w:ascii="Times New Roman" w:hAnsi="Times New Roman"/>
                <w:color w:val="000000"/>
                <w:sz w:val="24"/>
              </w:rPr>
              <w:lastRenderedPageBreak/>
              <w:t>животных»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https://m.edsoo.ru/863d82ca</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https://m.edsoo.ru/863d84fa</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9</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https://m.edsoo.ru/863d86c6</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10</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https://m.edsoo.ru/863d8856</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11</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https://m.edsoo.ru/863d89d2</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12</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https://m.edsoo.ru/863d8d74</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13</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https://m.edsoo.ru/863d8f9a</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14</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https://m.edsoo.ru/863d9260</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15</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https://m.edsoo.ru/863d93b4</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16</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https://m.edsoo.ru/863d93b4</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17</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https://m.edsoo.ru/863d9526</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https://m.edsoo.ru/863d974c</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19</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20</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https://m.edsoo.ru/863d974c</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21</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https://m.edsoo.ru/863d9a30</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22</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Многообразие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xml:space="preserve">. Значение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https://m.edsoo.ru/863d9ba2</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23</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https://m.edsoo.ru/863d9d50</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https://m.edsoo.ru/863da070</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25</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https://m.edsoo.ru/863d9efe</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26</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https://m.edsoo.ru/863d9efe</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27</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https://m.edsoo.ru/863da3c2</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28</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https://m.edsoo.ru/863da53e</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29</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https://m.edsoo.ru/863da6a6</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30</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https://m.edsoo.ru/863da89a</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31</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https://m.edsoo.ru/863da89a</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33</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https://m.edsoo.ru/863dab7e</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34</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https://m.edsoo.ru/863dacd2</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35</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https://m.edsoo.ru/863dae44</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36</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https://m.edsoo.ru/863db010</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37</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https://m.edsoo.ru/863db010</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38</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https://m.edsoo.ru/863db16e</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39</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Многообразие рыб. Значение рыб в </w:t>
            </w:r>
            <w:r>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https://m.edsoo.ru/863db2ea</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https://m.edsoo.ru/863db6be</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41</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https://m.edsoo.ru/863db6be</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42</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https://m.edsoo.ru/863dba1a</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43</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https://m.edsoo.ru/863dbb78</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44</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https://m.edsoo.ru/863dbcc2</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45</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https://m.edsoo.ru/863dbef2</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46</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https://m.edsoo.ru/863dc1ea</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47</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Особенности строения и процессов жизнедеятельности птиц. Практическая работа </w:t>
            </w:r>
            <w:r>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https://m.edsoo.ru/863dc352</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https://m.edsoo.ru/863dc62c</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49</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https://m.edsoo.ru/863dc8a2</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50</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https://m.edsoo.ru/863dca3c</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51</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https://m.edsoo.ru/863dca3c</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52</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https://m.edsoo.ru/863dccda</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53</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https://m.edsoo.ru/863dce9c</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54</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https://m.edsoo.ru/863dd374</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55</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https://m.edsoo.ru/863dd4e6</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56</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485280">
            <w:pPr>
              <w:spacing w:after="0"/>
              <w:ind w:left="135"/>
            </w:pPr>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57</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https://m.edsoo.ru/863dd8ba</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58</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Палеонтология – наука о древних </w:t>
            </w:r>
            <w:r>
              <w:rPr>
                <w:rFonts w:ascii="Times New Roman" w:hAnsi="Times New Roman"/>
                <w:color w:val="000000"/>
                <w:sz w:val="24"/>
              </w:rPr>
              <w:lastRenderedPageBreak/>
              <w:t xml:space="preserve">обитателях Земли. Практическая работа «Исследование ископаемых </w:t>
            </w:r>
            <w:proofErr w:type="gramStart"/>
            <w:r>
              <w:rPr>
                <w:rFonts w:ascii="Times New Roman" w:hAnsi="Times New Roman"/>
                <w:color w:val="000000"/>
                <w:sz w:val="24"/>
              </w:rPr>
              <w:t>остатков</w:t>
            </w:r>
            <w:proofErr w:type="gramEnd"/>
            <w:r>
              <w:rPr>
                <w:rFonts w:ascii="Times New Roman" w:hAnsi="Times New Roman"/>
                <w:color w:val="000000"/>
                <w:sz w:val="24"/>
              </w:rPr>
              <w:t xml:space="preserve"> вымерших животных»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https://m.edsoo.ru/863dda2c</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https://m.edsoo.ru/863ddb94</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60</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https://m.edsoo.ru/863ddd60</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61</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https://m.edsoo.ru/863de058</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62</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https://m.edsoo.ru/863de1ca</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63</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https://m.edsoo.ru/863de6c0</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64</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https://m.edsoo.ru/863de846</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65</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https://m.edsoo.ru/863de9a4</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66</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https://m.edsoo.ru/863dec7e</w:t>
              </w:r>
            </w:hyperlink>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67</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485280">
            <w:pPr>
              <w:spacing w:after="0"/>
              <w:ind w:left="135"/>
            </w:pPr>
          </w:p>
        </w:tc>
      </w:tr>
      <w:tr w:rsidR="00485280">
        <w:trPr>
          <w:trHeight w:val="144"/>
          <w:tblCellSpacing w:w="20" w:type="nil"/>
        </w:trPr>
        <w:tc>
          <w:tcPr>
            <w:tcW w:w="345" w:type="dxa"/>
            <w:tcMar>
              <w:top w:w="50" w:type="dxa"/>
              <w:left w:w="100" w:type="dxa"/>
            </w:tcMar>
            <w:vAlign w:val="center"/>
          </w:tcPr>
          <w:p w:rsidR="00485280" w:rsidRDefault="00E809E8">
            <w:pPr>
              <w:spacing w:after="0"/>
            </w:pPr>
            <w:r>
              <w:rPr>
                <w:rFonts w:ascii="Times New Roman" w:hAnsi="Times New Roman"/>
                <w:color w:val="000000"/>
                <w:sz w:val="24"/>
              </w:rPr>
              <w:t>68</w:t>
            </w:r>
          </w:p>
        </w:tc>
        <w:tc>
          <w:tcPr>
            <w:tcW w:w="3696" w:type="dxa"/>
            <w:tcMar>
              <w:top w:w="50" w:type="dxa"/>
              <w:left w:w="100" w:type="dxa"/>
            </w:tcMar>
            <w:vAlign w:val="center"/>
          </w:tcPr>
          <w:p w:rsidR="00485280" w:rsidRDefault="00E809E8">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80" w:rsidRDefault="00485280">
            <w:pPr>
              <w:spacing w:after="0"/>
              <w:ind w:left="135"/>
              <w:jc w:val="center"/>
            </w:pPr>
          </w:p>
        </w:tc>
        <w:tc>
          <w:tcPr>
            <w:tcW w:w="1567" w:type="dxa"/>
            <w:tcMar>
              <w:top w:w="50" w:type="dxa"/>
              <w:left w:w="100" w:type="dxa"/>
            </w:tcMar>
            <w:vAlign w:val="center"/>
          </w:tcPr>
          <w:p w:rsidR="00485280" w:rsidRDefault="00485280">
            <w:pPr>
              <w:spacing w:after="0"/>
              <w:ind w:left="135"/>
              <w:jc w:val="center"/>
            </w:pPr>
          </w:p>
        </w:tc>
        <w:tc>
          <w:tcPr>
            <w:tcW w:w="1102" w:type="dxa"/>
            <w:tcMar>
              <w:top w:w="50" w:type="dxa"/>
              <w:left w:w="100" w:type="dxa"/>
            </w:tcMar>
            <w:vAlign w:val="center"/>
          </w:tcPr>
          <w:p w:rsidR="00485280" w:rsidRDefault="00485280">
            <w:pPr>
              <w:spacing w:after="0"/>
              <w:ind w:left="135"/>
            </w:pPr>
          </w:p>
        </w:tc>
        <w:tc>
          <w:tcPr>
            <w:tcW w:w="1911" w:type="dxa"/>
            <w:tcMar>
              <w:top w:w="50" w:type="dxa"/>
              <w:left w:w="100" w:type="dxa"/>
            </w:tcMar>
            <w:vAlign w:val="center"/>
          </w:tcPr>
          <w:p w:rsidR="00485280" w:rsidRDefault="00485280">
            <w:pPr>
              <w:spacing w:after="0"/>
              <w:ind w:left="135"/>
            </w:pPr>
          </w:p>
        </w:tc>
      </w:tr>
      <w:tr w:rsidR="00485280">
        <w:trPr>
          <w:trHeight w:val="144"/>
          <w:tblCellSpacing w:w="20" w:type="nil"/>
        </w:trPr>
        <w:tc>
          <w:tcPr>
            <w:tcW w:w="0" w:type="auto"/>
            <w:gridSpan w:val="2"/>
            <w:tcMar>
              <w:top w:w="50" w:type="dxa"/>
              <w:left w:w="100" w:type="dxa"/>
            </w:tcMar>
            <w:vAlign w:val="center"/>
          </w:tcPr>
          <w:p w:rsidR="00485280" w:rsidRDefault="00E809E8">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216"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lastRenderedPageBreak/>
              <w:t xml:space="preserve"> 68 </w:t>
            </w:r>
          </w:p>
        </w:tc>
        <w:tc>
          <w:tcPr>
            <w:tcW w:w="1463"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485280" w:rsidRDefault="00485280"/>
        </w:tc>
      </w:tr>
    </w:tbl>
    <w:p w:rsidR="00485280" w:rsidRDefault="00485280">
      <w:pPr>
        <w:sectPr w:rsidR="00485280">
          <w:pgSz w:w="16383" w:h="11906" w:orient="landscape"/>
          <w:pgMar w:top="1134" w:right="850" w:bottom="1134" w:left="1701" w:header="720" w:footer="720" w:gutter="0"/>
          <w:cols w:space="720"/>
        </w:sectPr>
      </w:pPr>
    </w:p>
    <w:p w:rsidR="00485280" w:rsidRDefault="00E809E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485280">
        <w:trPr>
          <w:trHeight w:val="144"/>
          <w:tblCellSpacing w:w="20" w:type="nil"/>
        </w:trPr>
        <w:tc>
          <w:tcPr>
            <w:tcW w:w="378"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85280" w:rsidRDefault="00485280">
            <w:pPr>
              <w:spacing w:after="0"/>
              <w:ind w:left="135"/>
            </w:pPr>
          </w:p>
        </w:tc>
        <w:tc>
          <w:tcPr>
            <w:tcW w:w="3168"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Тема урока </w:t>
            </w:r>
          </w:p>
          <w:p w:rsidR="00485280" w:rsidRDefault="00485280">
            <w:pPr>
              <w:spacing w:after="0"/>
              <w:ind w:left="135"/>
            </w:pPr>
          </w:p>
        </w:tc>
        <w:tc>
          <w:tcPr>
            <w:tcW w:w="0" w:type="auto"/>
            <w:gridSpan w:val="3"/>
            <w:tcMar>
              <w:top w:w="50" w:type="dxa"/>
              <w:left w:w="100" w:type="dxa"/>
            </w:tcMar>
            <w:vAlign w:val="center"/>
          </w:tcPr>
          <w:p w:rsidR="00485280" w:rsidRDefault="00E809E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Дата изучения </w:t>
            </w:r>
          </w:p>
          <w:p w:rsidR="00485280" w:rsidRDefault="00485280">
            <w:pPr>
              <w:spacing w:after="0"/>
              <w:ind w:left="135"/>
            </w:pPr>
          </w:p>
        </w:tc>
        <w:tc>
          <w:tcPr>
            <w:tcW w:w="1977" w:type="dxa"/>
            <w:vMerge w:val="restart"/>
            <w:tcMar>
              <w:top w:w="50" w:type="dxa"/>
              <w:left w:w="100" w:type="dxa"/>
            </w:tcMar>
            <w:vAlign w:val="center"/>
          </w:tcPr>
          <w:p w:rsidR="00485280" w:rsidRDefault="00E809E8">
            <w:pPr>
              <w:spacing w:after="0"/>
              <w:ind w:left="135"/>
            </w:pPr>
            <w:r>
              <w:rPr>
                <w:rFonts w:ascii="Times New Roman" w:hAnsi="Times New Roman"/>
                <w:b/>
                <w:color w:val="000000"/>
                <w:sz w:val="24"/>
              </w:rPr>
              <w:t xml:space="preserve">Электронные цифровые образовательные ресурсы </w:t>
            </w:r>
          </w:p>
          <w:p w:rsidR="00485280" w:rsidRDefault="00485280">
            <w:pPr>
              <w:spacing w:after="0"/>
              <w:ind w:left="135"/>
            </w:pPr>
          </w:p>
        </w:tc>
      </w:tr>
      <w:tr w:rsidR="00485280">
        <w:trPr>
          <w:trHeight w:val="144"/>
          <w:tblCellSpacing w:w="20" w:type="nil"/>
        </w:trPr>
        <w:tc>
          <w:tcPr>
            <w:tcW w:w="0" w:type="auto"/>
            <w:vMerge/>
            <w:tcBorders>
              <w:top w:val="nil"/>
            </w:tcBorders>
            <w:tcMar>
              <w:top w:w="50" w:type="dxa"/>
              <w:left w:w="100" w:type="dxa"/>
            </w:tcMar>
          </w:tcPr>
          <w:p w:rsidR="00485280" w:rsidRDefault="00485280"/>
        </w:tc>
        <w:tc>
          <w:tcPr>
            <w:tcW w:w="0" w:type="auto"/>
            <w:vMerge/>
            <w:tcBorders>
              <w:top w:val="nil"/>
            </w:tcBorders>
            <w:tcMar>
              <w:top w:w="50" w:type="dxa"/>
              <w:left w:w="100" w:type="dxa"/>
            </w:tcMar>
          </w:tcPr>
          <w:p w:rsidR="00485280" w:rsidRDefault="00485280"/>
        </w:tc>
        <w:tc>
          <w:tcPr>
            <w:tcW w:w="830"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Всего </w:t>
            </w:r>
          </w:p>
          <w:p w:rsidR="00485280" w:rsidRDefault="00485280">
            <w:pPr>
              <w:spacing w:after="0"/>
              <w:ind w:left="135"/>
            </w:pPr>
          </w:p>
        </w:tc>
        <w:tc>
          <w:tcPr>
            <w:tcW w:w="1529"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Контрольные работы </w:t>
            </w:r>
          </w:p>
          <w:p w:rsidR="00485280" w:rsidRDefault="00485280">
            <w:pPr>
              <w:spacing w:after="0"/>
              <w:ind w:left="135"/>
            </w:pPr>
          </w:p>
        </w:tc>
        <w:tc>
          <w:tcPr>
            <w:tcW w:w="1628" w:type="dxa"/>
            <w:tcMar>
              <w:top w:w="50" w:type="dxa"/>
              <w:left w:w="100" w:type="dxa"/>
            </w:tcMar>
            <w:vAlign w:val="center"/>
          </w:tcPr>
          <w:p w:rsidR="00485280" w:rsidRDefault="00E809E8">
            <w:pPr>
              <w:spacing w:after="0"/>
              <w:ind w:left="135"/>
            </w:pPr>
            <w:r>
              <w:rPr>
                <w:rFonts w:ascii="Times New Roman" w:hAnsi="Times New Roman"/>
                <w:b/>
                <w:color w:val="000000"/>
                <w:sz w:val="24"/>
              </w:rPr>
              <w:t xml:space="preserve">Практические работы </w:t>
            </w:r>
          </w:p>
          <w:p w:rsidR="00485280" w:rsidRDefault="00485280">
            <w:pPr>
              <w:spacing w:after="0"/>
              <w:ind w:left="135"/>
            </w:pPr>
          </w:p>
        </w:tc>
        <w:tc>
          <w:tcPr>
            <w:tcW w:w="0" w:type="auto"/>
            <w:vMerge/>
            <w:tcBorders>
              <w:top w:val="nil"/>
            </w:tcBorders>
            <w:tcMar>
              <w:top w:w="50" w:type="dxa"/>
              <w:left w:w="100" w:type="dxa"/>
            </w:tcMar>
          </w:tcPr>
          <w:p w:rsidR="00485280" w:rsidRDefault="00485280"/>
        </w:tc>
        <w:tc>
          <w:tcPr>
            <w:tcW w:w="0" w:type="auto"/>
            <w:vMerge/>
            <w:tcBorders>
              <w:top w:val="nil"/>
            </w:tcBorders>
            <w:tcMar>
              <w:top w:w="50" w:type="dxa"/>
              <w:left w:w="100" w:type="dxa"/>
            </w:tcMar>
          </w:tcPr>
          <w:p w:rsidR="00485280" w:rsidRDefault="00485280"/>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1</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https://m.edsoo.ru/863df188</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2</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https://m.edsoo.ru/863df354</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3</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https://m.edsoo.ru/863df354</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4</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https://m.edsoo.ru/863df4a8</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5</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https://m.edsoo.ru/863df606</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6</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https://m.edsoo.ru/863dfae8</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7</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https://m.edsoo.ru/863dfdb8</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8</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https://m.edsoo.ru/863dfc6e</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9</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Спинной мозг, его строение и </w:t>
            </w:r>
            <w:r>
              <w:rPr>
                <w:rFonts w:ascii="Times New Roman" w:hAnsi="Times New Roman"/>
                <w:color w:val="000000"/>
                <w:sz w:val="24"/>
              </w:rPr>
              <w:lastRenderedPageBreak/>
              <w:t>функции</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https://m.edsoo.ru/863dff0c</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https://m.edsoo.ru/863e00ba</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11</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https://m.edsoo.ru/863e0682</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12</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https://m.edsoo.ru/863e0682</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13</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https://m.edsoo.ru/863e098e</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14</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https://m.edsoo.ru/863e0c36</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15</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https://m.edsoo.ru/863e10b4</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16</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https://m.edsoo.ru/863e0d9e</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17</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https://m.edsoo.ru/863e1398</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https://m.edsoo.ru/863e15f0</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19</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https://m.edsoo.ru/863e15f0</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20</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https://m.edsoo.ru/863e1712</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21</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https://m.edsoo.ru/863e1712</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22</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https://m.edsoo.ru/863e182a</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23</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https://m.edsoo.ru/863e1942</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24</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https://m.edsoo.ru/863e1d70</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25</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https://m.edsoo.ru/863e1e9c</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26</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https://m.edsoo.ru/863e20d6</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Профилактика </w:t>
            </w:r>
            <w:proofErr w:type="spellStart"/>
            <w:proofErr w:type="gramStart"/>
            <w:r>
              <w:rPr>
                <w:rFonts w:ascii="Times New Roman" w:hAnsi="Times New Roman"/>
                <w:color w:val="000000"/>
                <w:sz w:val="24"/>
              </w:rPr>
              <w:t>сердечно-сосудистых</w:t>
            </w:r>
            <w:proofErr w:type="spellEnd"/>
            <w:proofErr w:type="gramEnd"/>
            <w:r>
              <w:rPr>
                <w:rFonts w:ascii="Times New Roman" w:hAnsi="Times New Roman"/>
                <w:color w:val="000000"/>
                <w:sz w:val="24"/>
              </w:rPr>
              <w:t xml:space="preserve">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https://m.edsoo.ru/863e220c</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28</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https://m.edsoo.ru/863e231a</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29</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https://m.edsoo.ru/863e25fe</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30</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https://m.edsoo.ru/863e2aae</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31</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https://m.edsoo.ru/863e2e64</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32</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https://m.edsoo.ru/863e2f9a</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33</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https://m.edsoo.ru/863e2f9a</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34</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Пищеварение в ротовой полости. Практическая работа «Исследование действия </w:t>
            </w:r>
            <w:r>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https://m.edsoo.ru/863e30d0</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36</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https://m.edsoo.ru/863e3422</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37</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https://m.edsoo.ru/863e3666</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38</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https://m.edsoo.ru/863e3792</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39</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https://m.edsoo.ru/863e38a0</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40</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https://m.edsoo.ru/863e39ae</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41</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Нормы и режим питания. Нарушение обмена веще</w:t>
            </w:r>
            <w:proofErr w:type="gramStart"/>
            <w:r>
              <w:rPr>
                <w:rFonts w:ascii="Times New Roman" w:hAnsi="Times New Roman"/>
                <w:color w:val="000000"/>
                <w:sz w:val="24"/>
              </w:rPr>
              <w:t>ств Пр</w:t>
            </w:r>
            <w:proofErr w:type="gramEnd"/>
            <w:r>
              <w:rPr>
                <w:rFonts w:ascii="Times New Roman" w:hAnsi="Times New Roman"/>
                <w:color w:val="000000"/>
                <w:sz w:val="24"/>
              </w:rPr>
              <w:t>актическая работа «Составление меню в зависимости от калорийности пищи»</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https://m.edsoo.ru/863e3d14</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42</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Pr>
                <w:rFonts w:ascii="Times New Roman" w:hAnsi="Times New Roman"/>
                <w:color w:val="000000"/>
                <w:sz w:val="24"/>
              </w:rPr>
              <w:lastRenderedPageBreak/>
              <w:t>кисти»</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44</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https://m.edsoo.ru/863e3f76</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45</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https://m.edsoo.ru/863e41ba</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46</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https://m.edsoo.ru/863e4084</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47</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https://m.edsoo.ru/863e4516</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48</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https://m.edsoo.ru/863e4746</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49</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Заболевания органов мочевыделительной системы, их предупреждение. 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https://m.edsoo.ru/863e485e</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https://m.edsoo.ru/863e4ec6</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51</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https://m.edsoo.ru/863e4c50</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52</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https://m.edsoo.ru/863e4ec6</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53</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54</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https://m.edsoo.ru/863e4da4</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55</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https://m.edsoo.ru/863e4fd4</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56</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https://m.edsoo.ru/863e50ec</w:t>
              </w:r>
            </w:hyperlink>
            <w:r>
              <w:rPr>
                <w:rFonts w:ascii="Times New Roman" w:hAnsi="Times New Roman"/>
                <w:color w:val="000000"/>
                <w:sz w:val="24"/>
              </w:rPr>
              <w:t xml:space="preserve"> </w:t>
            </w:r>
            <w:hyperlink r:id="rId280">
              <w:r>
                <w:rPr>
                  <w:rFonts w:ascii="Times New Roman" w:hAnsi="Times New Roman"/>
                  <w:color w:val="0000FF"/>
                  <w:u w:val="single"/>
                </w:rPr>
                <w:t>https://m.edsoo.ru/863e51fa</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57</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Ухо и слух. Практическая работа «Изучение строения органа слуха </w:t>
            </w:r>
            <w:r>
              <w:rPr>
                <w:rFonts w:ascii="Times New Roman" w:hAnsi="Times New Roman"/>
                <w:color w:val="000000"/>
                <w:sz w:val="24"/>
              </w:rPr>
              <w:lastRenderedPageBreak/>
              <w:t>(на муляже)»</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proofErr w:type="gramStart"/>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https://m.edsoo.ru/863e5416</w:t>
              </w:r>
            </w:hyperlink>
            <w:proofErr w:type="gramEnd"/>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59</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https://m.edsoo.ru/863e5538</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60</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https://m.edsoo.ru/863e5646</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61</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https://m.edsoo.ru/863e5768</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62</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https://m.edsoo.ru/863e588a</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63</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Особенности психики человека. Практическая работа «Оценка </w:t>
            </w:r>
            <w:proofErr w:type="spellStart"/>
            <w:r>
              <w:rPr>
                <w:rFonts w:ascii="Times New Roman" w:hAnsi="Times New Roman"/>
                <w:color w:val="000000"/>
                <w:sz w:val="24"/>
              </w:rPr>
              <w:t>сформированности</w:t>
            </w:r>
            <w:proofErr w:type="spellEnd"/>
            <w:r>
              <w:rPr>
                <w:rFonts w:ascii="Times New Roman" w:hAnsi="Times New Roman"/>
                <w:color w:val="000000"/>
                <w:sz w:val="24"/>
              </w:rPr>
              <w:t xml:space="preserve"> навыков логического мышления».</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64</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65</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https://m.edsoo.ru/863e5bf0</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66</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t>67</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485280">
        <w:trPr>
          <w:trHeight w:val="144"/>
          <w:tblCellSpacing w:w="20" w:type="nil"/>
        </w:trPr>
        <w:tc>
          <w:tcPr>
            <w:tcW w:w="378" w:type="dxa"/>
            <w:tcMar>
              <w:top w:w="50" w:type="dxa"/>
              <w:left w:w="100" w:type="dxa"/>
            </w:tcMar>
            <w:vAlign w:val="center"/>
          </w:tcPr>
          <w:p w:rsidR="00485280" w:rsidRDefault="00E809E8">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85280" w:rsidRDefault="00E809E8">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80" w:rsidRDefault="00485280">
            <w:pPr>
              <w:spacing w:after="0"/>
              <w:ind w:left="135"/>
              <w:jc w:val="center"/>
            </w:pPr>
          </w:p>
        </w:tc>
        <w:tc>
          <w:tcPr>
            <w:tcW w:w="1628" w:type="dxa"/>
            <w:tcMar>
              <w:top w:w="50" w:type="dxa"/>
              <w:left w:w="100" w:type="dxa"/>
            </w:tcMar>
            <w:vAlign w:val="center"/>
          </w:tcPr>
          <w:p w:rsidR="00485280" w:rsidRDefault="00485280">
            <w:pPr>
              <w:spacing w:after="0"/>
              <w:ind w:left="135"/>
              <w:jc w:val="center"/>
            </w:pPr>
          </w:p>
        </w:tc>
        <w:tc>
          <w:tcPr>
            <w:tcW w:w="1155" w:type="dxa"/>
            <w:tcMar>
              <w:top w:w="50" w:type="dxa"/>
              <w:left w:w="100" w:type="dxa"/>
            </w:tcMar>
            <w:vAlign w:val="center"/>
          </w:tcPr>
          <w:p w:rsidR="00485280" w:rsidRDefault="00485280">
            <w:pPr>
              <w:spacing w:after="0"/>
              <w:ind w:left="135"/>
            </w:pPr>
          </w:p>
        </w:tc>
        <w:tc>
          <w:tcPr>
            <w:tcW w:w="1977" w:type="dxa"/>
            <w:tcMar>
              <w:top w:w="50" w:type="dxa"/>
              <w:left w:w="100" w:type="dxa"/>
            </w:tcMar>
            <w:vAlign w:val="center"/>
          </w:tcPr>
          <w:p w:rsidR="00485280" w:rsidRDefault="00E809E8">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https://m.edsoo.ru/863e600a</w:t>
              </w:r>
            </w:hyperlink>
          </w:p>
        </w:tc>
      </w:tr>
      <w:tr w:rsidR="00485280">
        <w:trPr>
          <w:trHeight w:val="144"/>
          <w:tblCellSpacing w:w="20" w:type="nil"/>
        </w:trPr>
        <w:tc>
          <w:tcPr>
            <w:tcW w:w="0" w:type="auto"/>
            <w:gridSpan w:val="2"/>
            <w:tcMar>
              <w:top w:w="50" w:type="dxa"/>
              <w:left w:w="100" w:type="dxa"/>
            </w:tcMar>
            <w:vAlign w:val="center"/>
          </w:tcPr>
          <w:p w:rsidR="00485280" w:rsidRDefault="00E809E8">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80" w:rsidRDefault="00E809E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85280" w:rsidRDefault="00485280"/>
        </w:tc>
      </w:tr>
    </w:tbl>
    <w:p w:rsidR="00485280" w:rsidRDefault="00485280">
      <w:pPr>
        <w:sectPr w:rsidR="00485280">
          <w:pgSz w:w="16383" w:h="11906" w:orient="landscape"/>
          <w:pgMar w:top="1134" w:right="850" w:bottom="1134" w:left="1701" w:header="720" w:footer="720" w:gutter="0"/>
          <w:cols w:space="720"/>
        </w:sectPr>
      </w:pPr>
    </w:p>
    <w:p w:rsidR="00485280" w:rsidRDefault="00485280">
      <w:pPr>
        <w:sectPr w:rsidR="00485280">
          <w:pgSz w:w="16383" w:h="11906" w:orient="landscape"/>
          <w:pgMar w:top="1134" w:right="850" w:bottom="1134" w:left="1701" w:header="720" w:footer="720" w:gutter="0"/>
          <w:cols w:space="720"/>
        </w:sectPr>
      </w:pPr>
    </w:p>
    <w:p w:rsidR="00485280" w:rsidRDefault="00E809E8">
      <w:pPr>
        <w:spacing w:after="0"/>
        <w:ind w:left="120"/>
      </w:pPr>
      <w:bookmarkStart w:id="8" w:name="block-13943408"/>
      <w:bookmarkEnd w:id="7"/>
      <w:r>
        <w:rPr>
          <w:rFonts w:ascii="Times New Roman" w:hAnsi="Times New Roman"/>
          <w:b/>
          <w:color w:val="000000"/>
          <w:sz w:val="28"/>
        </w:rPr>
        <w:lastRenderedPageBreak/>
        <w:t>УЧЕБНО-МЕТОДИЧЕСКОЕ ОБЕСПЕЧЕНИЕ ОБРАЗОВАТЕЛЬНОГО ПРОЦЕССА</w:t>
      </w:r>
    </w:p>
    <w:p w:rsidR="00485280" w:rsidRDefault="00E809E8">
      <w:pPr>
        <w:spacing w:after="0" w:line="480" w:lineRule="auto"/>
        <w:ind w:left="120"/>
      </w:pPr>
      <w:r>
        <w:rPr>
          <w:rFonts w:ascii="Times New Roman" w:hAnsi="Times New Roman"/>
          <w:b/>
          <w:color w:val="000000"/>
          <w:sz w:val="28"/>
        </w:rPr>
        <w:t>ОБЯЗАТЕЛЬНЫЕ УЧЕБНЫЕ МАТЕРИАЛЫ ДЛЯ УЧЕНИКА</w:t>
      </w:r>
    </w:p>
    <w:p w:rsidR="00485280" w:rsidRDefault="00485280">
      <w:pPr>
        <w:spacing w:after="0" w:line="480" w:lineRule="auto"/>
        <w:ind w:left="120"/>
      </w:pPr>
    </w:p>
    <w:p w:rsidR="00485280" w:rsidRDefault="00485280">
      <w:pPr>
        <w:spacing w:after="0" w:line="480" w:lineRule="auto"/>
        <w:ind w:left="120"/>
      </w:pPr>
    </w:p>
    <w:p w:rsidR="00485280" w:rsidRDefault="00485280">
      <w:pPr>
        <w:spacing w:after="0"/>
        <w:ind w:left="120"/>
      </w:pPr>
    </w:p>
    <w:p w:rsidR="00485280" w:rsidRDefault="00E809E8">
      <w:pPr>
        <w:spacing w:after="0" w:line="480" w:lineRule="auto"/>
        <w:ind w:left="120"/>
      </w:pPr>
      <w:r>
        <w:rPr>
          <w:rFonts w:ascii="Times New Roman" w:hAnsi="Times New Roman"/>
          <w:b/>
          <w:color w:val="000000"/>
          <w:sz w:val="28"/>
        </w:rPr>
        <w:t>МЕТОДИЧЕСКИЕ МАТЕРИАЛЫ ДЛЯ УЧИТЕЛЯ</w:t>
      </w:r>
    </w:p>
    <w:p w:rsidR="00485280" w:rsidRDefault="00485280">
      <w:pPr>
        <w:spacing w:after="0" w:line="480" w:lineRule="auto"/>
        <w:ind w:left="120"/>
      </w:pPr>
    </w:p>
    <w:p w:rsidR="00485280" w:rsidRDefault="00485280">
      <w:pPr>
        <w:spacing w:after="0"/>
        <w:ind w:left="120"/>
      </w:pPr>
    </w:p>
    <w:p w:rsidR="00485280" w:rsidRDefault="00E809E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85280" w:rsidRDefault="00485280">
      <w:pPr>
        <w:spacing w:after="0" w:line="480" w:lineRule="auto"/>
        <w:ind w:left="120"/>
      </w:pPr>
    </w:p>
    <w:p w:rsidR="00485280" w:rsidRDefault="00485280">
      <w:pPr>
        <w:sectPr w:rsidR="00485280">
          <w:pgSz w:w="11906" w:h="16383"/>
          <w:pgMar w:top="1134" w:right="850" w:bottom="1134" w:left="1701" w:header="720" w:footer="720" w:gutter="0"/>
          <w:cols w:space="720"/>
        </w:sectPr>
      </w:pPr>
    </w:p>
    <w:bookmarkEnd w:id="8"/>
    <w:p w:rsidR="00E809E8" w:rsidRDefault="00E809E8"/>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337396642673316130395918289135989875618693781144</w:t>
            </w:r>
          </w:p>
        </w:tc>
      </w:tr>
      <w:tr>
        <w:trPr/>
        <w:tc>
          <w:tcPr/>
          <w:p>
            <w:pPr>
              <w:rPr/>
            </w:pPr>
            <w:r>
              <w:rPr/>
              <w:t xml:space="preserve">Владелец</w:t>
            </w:r>
          </w:p>
        </w:tc>
        <w:tc>
          <w:tcPr>
            <w:gridSpan w:val="2"/>
          </w:tcPr>
          <w:p>
            <w:pPr>
              <w:rPr/>
            </w:pPr>
            <w:r>
              <w:rPr/>
              <w:t xml:space="preserve">Козлова Кристина Николаевна</w:t>
            </w:r>
          </w:p>
        </w:tc>
      </w:tr>
      <w:tr>
        <w:trPr/>
        <w:tc>
          <w:tcPr/>
          <w:p>
            <w:pPr>
              <w:rPr/>
            </w:pPr>
            <w:r>
              <w:rPr/>
              <w:t xml:space="preserve">Действителен</w:t>
            </w:r>
          </w:p>
        </w:tc>
        <w:tc>
          <w:tcPr>
            <w:gridSpan w:val="2"/>
          </w:tcPr>
          <w:p>
            <w:pPr>
              <w:rPr/>
            </w:pPr>
            <w:r>
              <w:rPr/>
              <w:t xml:space="preserve">С 20.01.2024 по 19.01.2025</w:t>
            </w:r>
          </w:p>
        </w:tc>
      </w:tr>
    </w:tbl>
    <w:sectPr xmlns:w="http://schemas.openxmlformats.org/wordprocessingml/2006/main" w:rsidR="00E809E8" w:rsidSect="00B43173">
      <w:pgSz w:w="11907" w:h="16839" w:code="9"/>
      <w:pgMar w:top="1440" w:right="1440" w:bottom="1440" w:left="144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653">
    <w:multiLevelType w:val="hybridMultilevel"/>
    <w:lvl w:ilvl="0" w:tplc="85172934">
      <w:start w:val="1"/>
      <w:numFmt w:val="decimal"/>
      <w:lvlText w:val="%1."/>
      <w:lvlJc w:val="left"/>
      <w:pPr>
        <w:ind w:left="720" w:hanging="360"/>
      </w:pPr>
    </w:lvl>
    <w:lvl w:ilvl="1" w:tplc="85172934" w:tentative="1">
      <w:start w:val="1"/>
      <w:numFmt w:val="lowerLetter"/>
      <w:lvlText w:val="%2."/>
      <w:lvlJc w:val="left"/>
      <w:pPr>
        <w:ind w:left="1440" w:hanging="360"/>
      </w:pPr>
    </w:lvl>
    <w:lvl w:ilvl="2" w:tplc="85172934" w:tentative="1">
      <w:start w:val="1"/>
      <w:numFmt w:val="lowerRoman"/>
      <w:lvlText w:val="%3."/>
      <w:lvlJc w:val="right"/>
      <w:pPr>
        <w:ind w:left="2160" w:hanging="180"/>
      </w:pPr>
    </w:lvl>
    <w:lvl w:ilvl="3" w:tplc="85172934" w:tentative="1">
      <w:start w:val="1"/>
      <w:numFmt w:val="decimal"/>
      <w:lvlText w:val="%4."/>
      <w:lvlJc w:val="left"/>
      <w:pPr>
        <w:ind w:left="2880" w:hanging="360"/>
      </w:pPr>
    </w:lvl>
    <w:lvl w:ilvl="4" w:tplc="85172934" w:tentative="1">
      <w:start w:val="1"/>
      <w:numFmt w:val="lowerLetter"/>
      <w:lvlText w:val="%5."/>
      <w:lvlJc w:val="left"/>
      <w:pPr>
        <w:ind w:left="3600" w:hanging="360"/>
      </w:pPr>
    </w:lvl>
    <w:lvl w:ilvl="5" w:tplc="85172934" w:tentative="1">
      <w:start w:val="1"/>
      <w:numFmt w:val="lowerRoman"/>
      <w:lvlText w:val="%6."/>
      <w:lvlJc w:val="right"/>
      <w:pPr>
        <w:ind w:left="4320" w:hanging="180"/>
      </w:pPr>
    </w:lvl>
    <w:lvl w:ilvl="6" w:tplc="85172934" w:tentative="1">
      <w:start w:val="1"/>
      <w:numFmt w:val="decimal"/>
      <w:lvlText w:val="%7."/>
      <w:lvlJc w:val="left"/>
      <w:pPr>
        <w:ind w:left="5040" w:hanging="360"/>
      </w:pPr>
    </w:lvl>
    <w:lvl w:ilvl="7" w:tplc="85172934" w:tentative="1">
      <w:start w:val="1"/>
      <w:numFmt w:val="lowerLetter"/>
      <w:lvlText w:val="%8."/>
      <w:lvlJc w:val="left"/>
      <w:pPr>
        <w:ind w:left="5760" w:hanging="360"/>
      </w:pPr>
    </w:lvl>
    <w:lvl w:ilvl="8" w:tplc="85172934" w:tentative="1">
      <w:start w:val="1"/>
      <w:numFmt w:val="lowerRoman"/>
      <w:lvlText w:val="%9."/>
      <w:lvlJc w:val="right"/>
      <w:pPr>
        <w:ind w:left="6480" w:hanging="180"/>
      </w:pPr>
    </w:lvl>
  </w:abstractNum>
  <w:abstractNum w:abstractNumId="23652">
    <w:multiLevelType w:val="hybridMultilevel"/>
    <w:lvl w:ilvl="0" w:tplc="873658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12376947"/>
    <w:multiLevelType w:val="multilevel"/>
    <w:tmpl w:val="3D1A86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7D3B4C"/>
    <w:multiLevelType w:val="multilevel"/>
    <w:tmpl w:val="41445B2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9E4CAD"/>
    <w:multiLevelType w:val="multilevel"/>
    <w:tmpl w:val="9B129E0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B83453"/>
    <w:multiLevelType w:val="multilevel"/>
    <w:tmpl w:val="2D5C6C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450312"/>
    <w:multiLevelType w:val="multilevel"/>
    <w:tmpl w:val="11CE5C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867B70"/>
    <w:multiLevelType w:val="multilevel"/>
    <w:tmpl w:val="7B3C47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A728AF"/>
    <w:multiLevelType w:val="multilevel"/>
    <w:tmpl w:val="F2402B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58371F"/>
    <w:multiLevelType w:val="multilevel"/>
    <w:tmpl w:val="9B9E94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25403C"/>
    <w:multiLevelType w:val="multilevel"/>
    <w:tmpl w:val="024C5B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EC1F90"/>
    <w:multiLevelType w:val="multilevel"/>
    <w:tmpl w:val="004CB81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DE543B"/>
    <w:multiLevelType w:val="multilevel"/>
    <w:tmpl w:val="2B4C75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515D99"/>
    <w:multiLevelType w:val="multilevel"/>
    <w:tmpl w:val="E08AB35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A02933"/>
    <w:multiLevelType w:val="multilevel"/>
    <w:tmpl w:val="8E942E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9764A0"/>
    <w:multiLevelType w:val="multilevel"/>
    <w:tmpl w:val="3B127B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A2294E"/>
    <w:multiLevelType w:val="multilevel"/>
    <w:tmpl w:val="8B3293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343FC4"/>
    <w:multiLevelType w:val="multilevel"/>
    <w:tmpl w:val="E430BE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E43555"/>
    <w:multiLevelType w:val="multilevel"/>
    <w:tmpl w:val="9D2070A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48257A"/>
    <w:multiLevelType w:val="multilevel"/>
    <w:tmpl w:val="CDC6BDD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1B1AA6"/>
    <w:multiLevelType w:val="multilevel"/>
    <w:tmpl w:val="FC04AB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A74239"/>
    <w:multiLevelType w:val="multilevel"/>
    <w:tmpl w:val="855A4A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D775DF"/>
    <w:multiLevelType w:val="multilevel"/>
    <w:tmpl w:val="58ECB5C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C87647"/>
    <w:multiLevelType w:val="multilevel"/>
    <w:tmpl w:val="CB32B1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625A12"/>
    <w:multiLevelType w:val="multilevel"/>
    <w:tmpl w:val="632648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187C2D"/>
    <w:multiLevelType w:val="multilevel"/>
    <w:tmpl w:val="535676C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143510"/>
    <w:multiLevelType w:val="multilevel"/>
    <w:tmpl w:val="CF7409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F5E4AE4"/>
    <w:multiLevelType w:val="multilevel"/>
    <w:tmpl w:val="AC2A4F9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A729B7"/>
    <w:multiLevelType w:val="multilevel"/>
    <w:tmpl w:val="248C71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B56405"/>
    <w:multiLevelType w:val="multilevel"/>
    <w:tmpl w:val="D938C2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F529EF"/>
    <w:multiLevelType w:val="multilevel"/>
    <w:tmpl w:val="C89811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4451B4"/>
    <w:multiLevelType w:val="multilevel"/>
    <w:tmpl w:val="4962AEF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250185"/>
    <w:multiLevelType w:val="multilevel"/>
    <w:tmpl w:val="D84094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AE6D2E"/>
    <w:multiLevelType w:val="multilevel"/>
    <w:tmpl w:val="AC5CBEB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4517E1"/>
    <w:multiLevelType w:val="multilevel"/>
    <w:tmpl w:val="A606A07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572402"/>
    <w:multiLevelType w:val="multilevel"/>
    <w:tmpl w:val="2542BC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747D96"/>
    <w:multiLevelType w:val="multilevel"/>
    <w:tmpl w:val="6D0E09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2"/>
  </w:num>
  <w:num w:numId="4">
    <w:abstractNumId w:val="13"/>
  </w:num>
  <w:num w:numId="5">
    <w:abstractNumId w:val="7"/>
  </w:num>
  <w:num w:numId="6">
    <w:abstractNumId w:val="16"/>
  </w:num>
  <w:num w:numId="7">
    <w:abstractNumId w:val="28"/>
  </w:num>
  <w:num w:numId="8">
    <w:abstractNumId w:val="27"/>
  </w:num>
  <w:num w:numId="9">
    <w:abstractNumId w:val="8"/>
  </w:num>
  <w:num w:numId="10">
    <w:abstractNumId w:val="15"/>
  </w:num>
  <w:num w:numId="11">
    <w:abstractNumId w:val="19"/>
  </w:num>
  <w:num w:numId="12">
    <w:abstractNumId w:val="12"/>
  </w:num>
  <w:num w:numId="13">
    <w:abstractNumId w:val="5"/>
  </w:num>
  <w:num w:numId="14">
    <w:abstractNumId w:val="26"/>
  </w:num>
  <w:num w:numId="15">
    <w:abstractNumId w:val="30"/>
  </w:num>
  <w:num w:numId="16">
    <w:abstractNumId w:val="18"/>
  </w:num>
  <w:num w:numId="17">
    <w:abstractNumId w:val="33"/>
  </w:num>
  <w:num w:numId="18">
    <w:abstractNumId w:val="3"/>
  </w:num>
  <w:num w:numId="19">
    <w:abstractNumId w:val="14"/>
  </w:num>
  <w:num w:numId="20">
    <w:abstractNumId w:val="31"/>
  </w:num>
  <w:num w:numId="21">
    <w:abstractNumId w:val="0"/>
  </w:num>
  <w:num w:numId="22">
    <w:abstractNumId w:val="10"/>
  </w:num>
  <w:num w:numId="23">
    <w:abstractNumId w:val="21"/>
  </w:num>
  <w:num w:numId="24">
    <w:abstractNumId w:val="34"/>
  </w:num>
  <w:num w:numId="25">
    <w:abstractNumId w:val="24"/>
  </w:num>
  <w:num w:numId="26">
    <w:abstractNumId w:val="29"/>
  </w:num>
  <w:num w:numId="27">
    <w:abstractNumId w:val="20"/>
  </w:num>
  <w:num w:numId="28">
    <w:abstractNumId w:val="2"/>
  </w:num>
  <w:num w:numId="29">
    <w:abstractNumId w:val="23"/>
  </w:num>
  <w:num w:numId="30">
    <w:abstractNumId w:val="11"/>
  </w:num>
  <w:num w:numId="31">
    <w:abstractNumId w:val="32"/>
  </w:num>
  <w:num w:numId="32">
    <w:abstractNumId w:val="1"/>
  </w:num>
  <w:num w:numId="33">
    <w:abstractNumId w:val="9"/>
  </w:num>
  <w:num w:numId="34">
    <w:abstractNumId w:val="25"/>
  </w:num>
  <w:num w:numId="35">
    <w:abstractNumId w:val="17"/>
  </w:num>
  <w:num w:numId="23652">
    <w:abstractNumId w:val="23652"/>
  </w:num>
  <w:num w:numId="23653">
    <w:abstractNumId w:val="236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5280"/>
    <w:rsid w:val="00276BED"/>
    <w:rsid w:val="00485280"/>
    <w:rsid w:val="00884128"/>
    <w:rsid w:val="00B43173"/>
    <w:rsid w:val="00E80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B4317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43173"/>
    <w:rPr>
      <w:color w:val="0000FF" w:themeColor="hyperlink"/>
      <w:u w:val="single"/>
    </w:rPr>
  </w:style>
  <w:style w:type="table" w:styleId="ac">
    <w:name w:val="Table Grid"/>
    <w:basedOn w:val="a1"/>
    <w:uiPriority w:val="59"/>
    <w:rsid w:val="00B431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76B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76BED"/>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0c8"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d9c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microsoft.com/office/2007/relationships/stylesWithEffects" Target="stylesWithEffects.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358147586" Type="http://schemas.openxmlformats.org/officeDocument/2006/relationships/footnotes" Target="footnotes.xml"/><Relationship Id="rId219407489" Type="http://schemas.openxmlformats.org/officeDocument/2006/relationships/endnotes" Target="endnotes.xml"/><Relationship Id="rId102189130" Type="http://schemas.openxmlformats.org/officeDocument/2006/relationships/comments" Target="comments.xml"/><Relationship Id="rId763859732" Type="http://schemas.microsoft.com/office/2011/relationships/commentsExtended" Target="commentsExtended.xml"/><Relationship Id="rId24291773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19223</Words>
  <Characters>109574</Characters>
  <Application>Microsoft Office Word</Application>
  <DocSecurity>0</DocSecurity>
  <Lines>913</Lines>
  <Paragraphs>257</Paragraphs>
  <ScaleCrop>false</ScaleCrop>
  <Company/>
  <LinksUpToDate>false</LinksUpToDate>
  <CharactersWithSpaces>128540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2024-11-06T12:16:00Z</dcterms:created>
  <dcterms:modified xsi:type="dcterms:W3CDTF">2024-11-06T12:16:00Z</dcterms:modified>
</cp:coreProperties>
</file>